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kn-mls3topsectionleft-box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8680"/>
      </w:tblGrid>
      <w:tr w:rsidR="004D3F51" w14:paraId="747A0C83" w14:textId="77777777">
        <w:trPr>
          <w:trHeight w:val="2880"/>
          <w:tblCellSpacing w:w="0" w:type="dxa"/>
        </w:trPr>
        <w:tc>
          <w:tcPr>
            <w:tcW w:w="8680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14:paraId="4DA509A7" w14:textId="77777777" w:rsidR="004D3F51" w:rsidRDefault="00000000">
            <w:pPr>
              <w:pStyle w:val="skn-mls3namespan"/>
              <w:spacing w:line="900" w:lineRule="atLeast"/>
              <w:ind w:left="720" w:right="720"/>
              <w:rPr>
                <w:rStyle w:val="skn-mls3pict-pcpf-nonename-sec"/>
                <w:rFonts w:ascii="Roboto" w:eastAsia="Roboto" w:hAnsi="Roboto" w:cs="Roboto"/>
                <w:b/>
                <w:bCs/>
                <w:caps/>
                <w:color w:val="072C61"/>
                <w:spacing w:val="20"/>
                <w:sz w:val="90"/>
                <w:szCs w:val="90"/>
                <w:shd w:val="clear" w:color="auto" w:fill="auto"/>
              </w:rPr>
            </w:pPr>
            <w:r>
              <w:rPr>
                <w:rStyle w:val="skn-mls3pict-pcpf-nonename-sec"/>
                <w:rFonts w:ascii="Roboto" w:eastAsia="Roboto" w:hAnsi="Roboto" w:cs="Roboto"/>
                <w:b/>
                <w:bCs/>
                <w:caps/>
                <w:color w:val="072C61"/>
                <w:spacing w:val="20"/>
                <w:sz w:val="90"/>
                <w:szCs w:val="90"/>
                <w:shd w:val="clear" w:color="auto" w:fill="auto"/>
              </w:rPr>
              <w:t xml:space="preserve">Josh </w:t>
            </w:r>
            <w:r>
              <w:rPr>
                <w:rFonts w:ascii="Roboto" w:eastAsia="Roboto" w:hAnsi="Roboto" w:cs="Roboto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6704" behindDoc="0" locked="0" layoutInCell="0" allowOverlap="1" wp14:anchorId="77045395" wp14:editId="7C076693">
                  <wp:simplePos x="0" y="0"/>
                  <wp:positionH relativeFrom="page">
                    <wp:posOffset>4232910</wp:posOffset>
                  </wp:positionH>
                  <wp:positionV relativeFrom="page">
                    <wp:posOffset>0</wp:posOffset>
                  </wp:positionV>
                  <wp:extent cx="3323926" cy="2018560"/>
                  <wp:effectExtent l="0" t="0" r="0" b="0"/>
                  <wp:wrapNone/>
                  <wp:docPr id="100001" name="Picture 1000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3926" cy="201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foot-boxtop-bg"/>
                <w:rFonts w:ascii="Roboto" w:eastAsia="Roboto" w:hAnsi="Roboto" w:cs="Roboto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0" allowOverlap="1" wp14:anchorId="42F71874" wp14:editId="1C71E825">
                  <wp:simplePos x="0" y="0"/>
                  <wp:positionH relativeFrom="page">
                    <wp:posOffset>0</wp:posOffset>
                  </wp:positionH>
                  <wp:positionV relativeFrom="page">
                    <wp:posOffset>9561830</wp:posOffset>
                  </wp:positionV>
                  <wp:extent cx="5150476" cy="1130162"/>
                  <wp:effectExtent l="0" t="0" r="0" b="0"/>
                  <wp:wrapNone/>
                  <wp:docPr id="100003" name="Picture 1000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"/>
                          <pic:cNvPicPr>
                            <a:picLocks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0476" cy="1130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 w14:anchorId="58E38A4A">
                <v:line id="_x0000_s2050" style="position:absolute;left:0;text-align:left;z-index:-251657728;mso-position-horizontal-relative:page;mso-position-vertical-relative:page" from="406.4pt,107pt" to="407.4pt,771pt" o:allowincell="f" strokecolor="#072c61" strokeweight="3pt">
                  <w10:wrap anchorx="page" anchory="page"/>
                </v:line>
              </w:pict>
            </w:r>
          </w:p>
          <w:p w14:paraId="4F703431" w14:textId="77777777" w:rsidR="004D3F51" w:rsidRDefault="00000000">
            <w:pPr>
              <w:pStyle w:val="skn-mls3namespan"/>
              <w:spacing w:line="900" w:lineRule="atLeast"/>
              <w:ind w:left="720" w:right="720"/>
              <w:rPr>
                <w:rStyle w:val="skn-mls3pict-pcpf-nonename-sec"/>
                <w:rFonts w:ascii="Roboto" w:eastAsia="Roboto" w:hAnsi="Roboto" w:cs="Roboto"/>
                <w:b/>
                <w:bCs/>
                <w:caps/>
                <w:color w:val="072C61"/>
                <w:spacing w:val="20"/>
                <w:sz w:val="90"/>
                <w:szCs w:val="90"/>
                <w:shd w:val="clear" w:color="auto" w:fill="auto"/>
              </w:rPr>
            </w:pPr>
            <w:r>
              <w:rPr>
                <w:rStyle w:val="skn-mls3pict-pcpf-nonename-sec"/>
                <w:rFonts w:ascii="Roboto" w:eastAsia="Roboto" w:hAnsi="Roboto" w:cs="Roboto"/>
                <w:b/>
                <w:bCs/>
                <w:caps/>
                <w:color w:val="072C61"/>
                <w:spacing w:val="20"/>
                <w:sz w:val="90"/>
                <w:szCs w:val="90"/>
                <w:shd w:val="clear" w:color="auto" w:fill="auto"/>
              </w:rPr>
              <w:t>Mansfield</w:t>
            </w:r>
          </w:p>
          <w:p w14:paraId="1E8F248E" w14:textId="77777777" w:rsidR="004D3F51" w:rsidRDefault="004D3F51">
            <w:pPr>
              <w:pStyle w:val="skn-mls3pict-pcpf-nonename-secParagraph"/>
              <w:pBdr>
                <w:right w:val="none" w:sz="0" w:space="0" w:color="auto"/>
              </w:pBdr>
              <w:shd w:val="clear" w:color="auto" w:fill="auto"/>
              <w:spacing w:line="80" w:lineRule="atLeast"/>
              <w:ind w:left="720" w:right="720"/>
              <w:textAlignment w:val="auto"/>
              <w:rPr>
                <w:rStyle w:val="skn-mls3pict-pcpf-nonename-sec"/>
                <w:rFonts w:ascii="Roboto" w:eastAsia="Roboto" w:hAnsi="Roboto" w:cs="Roboto"/>
                <w:color w:val="000000"/>
                <w:sz w:val="8"/>
                <w:szCs w:val="8"/>
                <w:shd w:val="clear" w:color="auto" w:fill="auto"/>
              </w:rPr>
            </w:pPr>
          </w:p>
        </w:tc>
      </w:tr>
    </w:tbl>
    <w:p w14:paraId="093EEEE3" w14:textId="77777777" w:rsidR="004D3F51" w:rsidRDefault="004D3F51">
      <w:pPr>
        <w:pStyle w:val="documentcntc-top-gap"/>
        <w:spacing w:line="80" w:lineRule="exact"/>
        <w:rPr>
          <w:rFonts w:ascii="Roboto" w:eastAsia="Roboto" w:hAnsi="Roboto" w:cs="Roboto"/>
          <w:color w:val="000000"/>
          <w:sz w:val="20"/>
          <w:szCs w:val="20"/>
        </w:rPr>
      </w:pPr>
    </w:p>
    <w:tbl>
      <w:tblPr>
        <w:tblStyle w:val="skn-mls3topsectionbottom-box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900"/>
      </w:tblGrid>
      <w:tr w:rsidR="004D3F51" w14:paraId="5CAD7037" w14:textId="77777777">
        <w:trPr>
          <w:tblCellSpacing w:w="0" w:type="dxa"/>
        </w:trPr>
        <w:tc>
          <w:tcPr>
            <w:tcW w:w="11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E5F2027" w14:textId="173D6F8F" w:rsidR="004D3F51" w:rsidRDefault="00000000">
            <w:pPr>
              <w:pStyle w:val="skn-mls3addressdivnth-last-child1"/>
              <w:pBdr>
                <w:bottom w:val="single" w:sz="24" w:space="0" w:color="072C61"/>
              </w:pBdr>
              <w:spacing w:line="360" w:lineRule="atLeast"/>
              <w:ind w:left="700" w:right="700"/>
              <w:rPr>
                <w:rStyle w:val="skn-mls3cntc-section"/>
                <w:rFonts w:ascii="Roboto" w:eastAsia="Roboto" w:hAnsi="Roboto" w:cs="Roboto"/>
                <w:color w:val="000000"/>
                <w:sz w:val="0"/>
                <w:szCs w:val="0"/>
                <w:shd w:val="clear" w:color="auto" w:fill="auto"/>
              </w:rPr>
            </w:pPr>
            <w:r>
              <w:rPr>
                <w:rStyle w:val="skn-mls3addressfieldgroupspanany"/>
                <w:rFonts w:ascii="Roboto" w:eastAsia="Roboto" w:hAnsi="Roboto" w:cs="Roboto"/>
                <w:color w:val="000000"/>
              </w:rPr>
              <w:t>Bristol / London</w:t>
            </w:r>
            <w:r w:rsidR="00A579A0">
              <w:rPr>
                <w:rStyle w:val="skn-mls3addressfieldgroupspanany"/>
                <w:rFonts w:ascii="Roboto" w:eastAsia="Roboto" w:hAnsi="Roboto" w:cs="Roboto"/>
                <w:color w:val="000000"/>
              </w:rPr>
              <w:t xml:space="preserve"> </w:t>
            </w:r>
            <w:r>
              <w:rPr>
                <w:rStyle w:val="skn-mls3addressfieldgroupspanany"/>
                <w:rFonts w:ascii="Roboto" w:eastAsia="Roboto" w:hAnsi="Roboto" w:cs="Roboto"/>
                <w:color w:val="000000"/>
              </w:rPr>
              <w:t>| </w:t>
            </w:r>
            <w:r w:rsidR="00F10B8F">
              <w:rPr>
                <w:rStyle w:val="skn-mls3addressfieldgroupspanany"/>
                <w:rFonts w:ascii="Roboto" w:eastAsia="Roboto" w:hAnsi="Roboto" w:cs="Roboto"/>
                <w:color w:val="000000"/>
              </w:rPr>
              <w:t>+44</w:t>
            </w:r>
            <w:r>
              <w:rPr>
                <w:rStyle w:val="skn-mls3addressfieldgroupspanany"/>
                <w:rFonts w:ascii="Roboto" w:eastAsia="Roboto" w:hAnsi="Roboto" w:cs="Roboto"/>
                <w:color w:val="000000"/>
              </w:rPr>
              <w:t> </w:t>
            </w:r>
            <w:r>
              <w:rPr>
                <w:rStyle w:val="span"/>
                <w:rFonts w:ascii="Roboto" w:eastAsia="Roboto" w:hAnsi="Roboto" w:cs="Roboto"/>
                <w:color w:val="000000"/>
                <w:sz w:val="2"/>
                <w:szCs w:val="2"/>
              </w:rPr>
              <w:t xml:space="preserve"> </w:t>
            </w:r>
            <w:r>
              <w:rPr>
                <w:rStyle w:val="skn-mls3cntc-section"/>
                <w:rFonts w:ascii="Roboto" w:eastAsia="Roboto" w:hAnsi="Roboto" w:cs="Roboto"/>
                <w:color w:val="000000"/>
                <w:sz w:val="0"/>
                <w:szCs w:val="0"/>
                <w:shd w:val="clear" w:color="auto" w:fill="auto"/>
              </w:rPr>
              <w:t> </w:t>
            </w:r>
            <w:r w:rsidR="00F10B8F">
              <w:rPr>
                <w:rStyle w:val="skn-mls3cntc-section"/>
                <w:rFonts w:ascii="Roboto" w:eastAsia="Roboto" w:hAnsi="Roboto" w:cs="Roboto"/>
                <w:color w:val="000000"/>
                <w:sz w:val="0"/>
                <w:szCs w:val="0"/>
                <w:shd w:val="clear" w:color="auto" w:fill="auto"/>
              </w:rPr>
              <w:t>+</w:t>
            </w:r>
            <w:proofErr w:type="gramStart"/>
            <w:r>
              <w:rPr>
                <w:rStyle w:val="skn-mls3addressfieldgroupspanany"/>
                <w:rFonts w:ascii="Roboto" w:eastAsia="Roboto" w:hAnsi="Roboto" w:cs="Roboto"/>
                <w:color w:val="000000"/>
              </w:rPr>
              <w:t>07453331649  |</w:t>
            </w:r>
            <w:proofErr w:type="gramEnd"/>
            <w:r>
              <w:rPr>
                <w:rStyle w:val="skn-mls3addressfieldgroupspanany"/>
                <w:rFonts w:ascii="Roboto" w:eastAsia="Roboto" w:hAnsi="Roboto" w:cs="Roboto"/>
                <w:color w:val="000000"/>
              </w:rPr>
              <w:t>  </w:t>
            </w:r>
            <w:r>
              <w:rPr>
                <w:rStyle w:val="span"/>
                <w:rFonts w:ascii="Roboto" w:eastAsia="Roboto" w:hAnsi="Roboto" w:cs="Roboto"/>
                <w:color w:val="000000"/>
                <w:sz w:val="2"/>
                <w:szCs w:val="2"/>
              </w:rPr>
              <w:t xml:space="preserve"> </w:t>
            </w:r>
            <w:r>
              <w:rPr>
                <w:rStyle w:val="skn-mls3cntc-section"/>
                <w:rFonts w:ascii="Roboto" w:eastAsia="Roboto" w:hAnsi="Roboto" w:cs="Roboto"/>
                <w:color w:val="000000"/>
                <w:sz w:val="0"/>
                <w:szCs w:val="0"/>
                <w:shd w:val="clear" w:color="auto" w:fill="auto"/>
              </w:rPr>
              <w:t> </w:t>
            </w:r>
            <w:r w:rsidR="007971E5" w:rsidRPr="007971E5">
              <w:rPr>
                <w:rStyle w:val="skn-mls3addressfieldgroupspanany"/>
                <w:rFonts w:ascii="Roboto" w:eastAsia="Roboto" w:hAnsi="Roboto" w:cs="Roboto"/>
                <w:color w:val="000000"/>
              </w:rPr>
              <w:t>joshimansfield@icloud.com</w:t>
            </w:r>
            <w:r w:rsidR="007971E5">
              <w:rPr>
                <w:rStyle w:val="skn-mls3addressfieldgroupspanany"/>
                <w:rFonts w:ascii="Roboto" w:eastAsia="Roboto" w:hAnsi="Roboto" w:cs="Roboto"/>
                <w:color w:val="000000"/>
              </w:rPr>
              <w:t xml:space="preserve"> | </w:t>
            </w:r>
            <w:r w:rsidR="007971E5" w:rsidRPr="007971E5">
              <w:rPr>
                <w:rStyle w:val="skn-mls3addressfieldgroupspanany"/>
                <w:rFonts w:ascii="Roboto" w:eastAsia="Roboto" w:hAnsi="Roboto" w:cs="Roboto"/>
                <w:color w:val="000000"/>
              </w:rPr>
              <w:t>joshmansfielddevelopment.com</w:t>
            </w:r>
            <w:r w:rsidR="007971E5">
              <w:rPr>
                <w:rStyle w:val="skn-mls3addressfieldgroupspanany"/>
                <w:rFonts w:ascii="Roboto" w:eastAsia="Roboto" w:hAnsi="Roboto" w:cs="Roboto"/>
                <w:color w:val="000000"/>
              </w:rPr>
              <w:t xml:space="preserve"> </w:t>
            </w:r>
            <w:r>
              <w:rPr>
                <w:rStyle w:val="skn-mls3fielditemnth-last-child1sptr"/>
                <w:rFonts w:ascii="Roboto" w:eastAsia="Roboto" w:hAnsi="Roboto" w:cs="Roboto"/>
                <w:color w:val="000000"/>
                <w:sz w:val="20"/>
                <w:szCs w:val="20"/>
              </w:rPr>
              <w:t> | </w:t>
            </w:r>
            <w:r>
              <w:rPr>
                <w:rStyle w:val="span"/>
                <w:rFonts w:ascii="Roboto" w:eastAsia="Roboto" w:hAnsi="Roboto" w:cs="Roboto"/>
                <w:color w:val="000000"/>
                <w:sz w:val="2"/>
                <w:szCs w:val="2"/>
              </w:rPr>
              <w:t xml:space="preserve"> </w:t>
            </w:r>
            <w:r w:rsidR="007971E5">
              <w:rPr>
                <w:rStyle w:val="span"/>
                <w:rFonts w:ascii="Roboto" w:eastAsia="Roboto" w:hAnsi="Roboto" w:cs="Roboto"/>
                <w:color w:val="000000"/>
                <w:sz w:val="2"/>
                <w:szCs w:val="2"/>
              </w:rPr>
              <w:t xml:space="preserve">    </w:t>
            </w:r>
          </w:p>
          <w:p w14:paraId="32616005" w14:textId="77777777" w:rsidR="004D3F51" w:rsidRDefault="004D3F51">
            <w:pPr>
              <w:pStyle w:val="skn-mls3cntc-sectionparagraph"/>
              <w:pBdr>
                <w:bottom w:val="single" w:sz="24" w:space="0" w:color="072C61"/>
              </w:pBdr>
              <w:shd w:val="clear" w:color="auto" w:fill="auto"/>
              <w:ind w:left="700" w:right="700"/>
              <w:textAlignment w:val="auto"/>
              <w:rPr>
                <w:rStyle w:val="skn-mls3cntc-sectionparagraphCharacter"/>
                <w:rFonts w:ascii="Roboto" w:eastAsia="Roboto" w:hAnsi="Roboto" w:cs="Roboto"/>
                <w:color w:val="000000"/>
                <w:sz w:val="20"/>
                <w:szCs w:val="20"/>
                <w:shd w:val="clear" w:color="auto" w:fill="auto"/>
              </w:rPr>
            </w:pPr>
          </w:p>
        </w:tc>
      </w:tr>
    </w:tbl>
    <w:p w14:paraId="04B6C401" w14:textId="77777777" w:rsidR="004D3F51" w:rsidRDefault="004D3F51">
      <w:pPr>
        <w:pStyle w:val="documentcntc-btm-gap"/>
        <w:spacing w:line="400" w:lineRule="exact"/>
        <w:rPr>
          <w:rFonts w:ascii="Roboto" w:eastAsia="Roboto" w:hAnsi="Roboto" w:cs="Roboto"/>
          <w:color w:val="000000"/>
          <w:sz w:val="20"/>
          <w:szCs w:val="20"/>
        </w:rPr>
      </w:pPr>
    </w:p>
    <w:tbl>
      <w:tblPr>
        <w:tblStyle w:val="skn-mls3parent-container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700"/>
        <w:gridCol w:w="6700"/>
        <w:gridCol w:w="700"/>
        <w:gridCol w:w="670"/>
        <w:gridCol w:w="2800"/>
        <w:gridCol w:w="700"/>
      </w:tblGrid>
      <w:tr w:rsidR="004D3F51" w14:paraId="29069B2A" w14:textId="77777777">
        <w:trPr>
          <w:tblCellSpacing w:w="0" w:type="dxa"/>
        </w:trPr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289FB8E" w14:textId="77777777" w:rsidR="004D3F51" w:rsidRDefault="004D3F51">
            <w:pPr>
              <w:rPr>
                <w:rStyle w:val="documentcntc-btm-gapCharacter"/>
                <w:rFonts w:ascii="Roboto" w:eastAsia="Roboto" w:hAnsi="Roboto" w:cs="Roboto"/>
                <w:color w:val="00000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67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846255" w14:textId="77777777" w:rsidR="004D3F51" w:rsidRDefault="00000000">
            <w:pPr>
              <w:pStyle w:val="skn-mls3sectiontitle"/>
              <w:spacing w:after="200"/>
              <w:rPr>
                <w:rStyle w:val="skn-mls3parent-containerleft-box"/>
                <w:rFonts w:ascii="Roboto" w:eastAsia="Roboto" w:hAnsi="Roboto" w:cs="Roboto"/>
                <w:b/>
                <w:bCs/>
                <w:caps/>
                <w:color w:val="000000"/>
              </w:rPr>
            </w:pPr>
            <w:r>
              <w:rPr>
                <w:rStyle w:val="skn-mls3parent-containerleft-box"/>
                <w:rFonts w:ascii="Roboto" w:eastAsia="Roboto" w:hAnsi="Roboto" w:cs="Roboto"/>
                <w:b/>
                <w:bCs/>
                <w:caps/>
                <w:color w:val="000000"/>
              </w:rPr>
              <w:t>Summary</w:t>
            </w:r>
          </w:p>
          <w:p w14:paraId="1BBD3883" w14:textId="651FA6D8" w:rsidR="004D3F51" w:rsidRDefault="00000000">
            <w:pPr>
              <w:pStyle w:val="p"/>
              <w:spacing w:line="400" w:lineRule="atLeast"/>
              <w:jc w:val="both"/>
              <w:rPr>
                <w:rStyle w:val="skn-mls3parent-containerleft-box"/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Style w:val="skn-mls3parent-containerleft-box"/>
                <w:rFonts w:ascii="Roboto" w:eastAsia="Roboto" w:hAnsi="Roboto" w:cs="Roboto"/>
                <w:color w:val="000000"/>
                <w:sz w:val="20"/>
                <w:szCs w:val="20"/>
              </w:rPr>
              <w:t>App Developer and Web Developer, self-employed since 2018, with a proven track record in delivering innovative design solutions and comprehensive technical support, providing application and user interface design, I excel in understanding client needs, ensuring customer satisfaction post-purchase. Notable achievement includes the successful launch of Cumulus on the Apple App Store, showcasing my coding prowess and problem-solving abilities. Cumulus is designed to be simple, clean and easy to use</w:t>
            </w:r>
            <w:r w:rsidR="002C3DD6">
              <w:rPr>
                <w:rStyle w:val="skn-mls3parent-containerleft-box"/>
                <w:rFonts w:ascii="Roboto" w:eastAsia="Roboto" w:hAnsi="Roboto" w:cs="Roboto"/>
                <w:color w:val="000000"/>
                <w:sz w:val="20"/>
                <w:szCs w:val="20"/>
              </w:rPr>
              <w:t>.</w:t>
            </w:r>
          </w:p>
          <w:p w14:paraId="452DC711" w14:textId="77777777" w:rsidR="004D3F51" w:rsidRDefault="00000000">
            <w:pPr>
              <w:pStyle w:val="skn-mls3sectiontitle"/>
              <w:spacing w:before="400" w:after="200"/>
              <w:rPr>
                <w:rStyle w:val="skn-mls3parent-containerleft-box"/>
                <w:rFonts w:ascii="Roboto" w:eastAsia="Roboto" w:hAnsi="Roboto" w:cs="Roboto"/>
                <w:b/>
                <w:bCs/>
                <w:caps/>
                <w:color w:val="000000"/>
              </w:rPr>
            </w:pPr>
            <w:r>
              <w:rPr>
                <w:rStyle w:val="skn-mls3parent-containerleft-box"/>
                <w:rFonts w:ascii="Roboto" w:eastAsia="Roboto" w:hAnsi="Roboto" w:cs="Roboto"/>
                <w:b/>
                <w:bCs/>
                <w:caps/>
                <w:color w:val="000000"/>
              </w:rPr>
              <w:t>Experience</w:t>
            </w:r>
          </w:p>
          <w:p w14:paraId="083AA9FA" w14:textId="77777777" w:rsidR="004D3F51" w:rsidRDefault="00000000">
            <w:pPr>
              <w:pStyle w:val="skn-mls3txt-bold"/>
              <w:spacing w:line="400" w:lineRule="atLeast"/>
              <w:rPr>
                <w:rStyle w:val="skn-mls3parent-containerleft-box"/>
                <w:rFonts w:ascii="Roboto" w:eastAsia="Roboto" w:hAnsi="Roboto" w:cs="Roboto"/>
                <w:color w:val="000000"/>
                <w:sz w:val="22"/>
                <w:szCs w:val="22"/>
              </w:rPr>
            </w:pPr>
            <w:r>
              <w:rPr>
                <w:rStyle w:val="skn-mls3parent-containerleft-box"/>
                <w:rFonts w:ascii="Roboto" w:eastAsia="Roboto" w:hAnsi="Roboto" w:cs="Roboto"/>
                <w:color w:val="000000"/>
                <w:sz w:val="22"/>
                <w:szCs w:val="22"/>
              </w:rPr>
              <w:t>App Development</w:t>
            </w:r>
          </w:p>
          <w:p w14:paraId="4D978448" w14:textId="77777777" w:rsidR="004D3F51" w:rsidRDefault="00000000">
            <w:pPr>
              <w:pStyle w:val="skn-mls3cmnsize"/>
              <w:spacing w:line="400" w:lineRule="atLeast"/>
              <w:rPr>
                <w:rStyle w:val="skn-mls3parent-containerleft-box"/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Style w:val="span"/>
                <w:rFonts w:ascii="Roboto" w:eastAsia="Roboto" w:hAnsi="Roboto" w:cs="Roboto"/>
                <w:color w:val="000000"/>
                <w:sz w:val="20"/>
                <w:szCs w:val="20"/>
              </w:rPr>
              <w:t>Self-Employed</w:t>
            </w:r>
            <w:r>
              <w:rPr>
                <w:rStyle w:val="skn-mls3parent-containerleft-box"/>
                <w:rFonts w:ascii="Roboto" w:eastAsia="Roboto" w:hAnsi="Roboto" w:cs="Robot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Roboto" w:eastAsia="Roboto" w:hAnsi="Roboto" w:cs="Roboto"/>
                <w:color w:val="000000"/>
                <w:sz w:val="20"/>
                <w:szCs w:val="20"/>
              </w:rPr>
              <w:t>| Bristol</w:t>
            </w:r>
            <w:r>
              <w:rPr>
                <w:rStyle w:val="skn-mls3parent-containerleft-box"/>
                <w:rFonts w:ascii="Roboto" w:eastAsia="Roboto" w:hAnsi="Roboto" w:cs="Robot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Roboto" w:eastAsia="Roboto" w:hAnsi="Roboto" w:cs="Roboto"/>
                <w:color w:val="000000"/>
                <w:sz w:val="20"/>
                <w:szCs w:val="20"/>
              </w:rPr>
              <w:t>|</w:t>
            </w:r>
            <w:r>
              <w:rPr>
                <w:rStyle w:val="skn-mls3parent-containerleft-box"/>
                <w:rFonts w:ascii="Roboto" w:eastAsia="Roboto" w:hAnsi="Roboto" w:cs="Robot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Roboto" w:eastAsia="Roboto" w:hAnsi="Roboto" w:cs="Roboto"/>
                <w:color w:val="000000"/>
                <w:sz w:val="20"/>
                <w:szCs w:val="20"/>
              </w:rPr>
              <w:t>January 2024 - Current</w:t>
            </w:r>
          </w:p>
          <w:p w14:paraId="48BA9B4B" w14:textId="77777777" w:rsidR="004D3F51" w:rsidRDefault="00000000">
            <w:pPr>
              <w:pStyle w:val="skn-mls3li"/>
              <w:numPr>
                <w:ilvl w:val="0"/>
                <w:numId w:val="1"/>
              </w:numPr>
              <w:spacing w:line="400" w:lineRule="atLeast"/>
              <w:ind w:left="200" w:hanging="210"/>
              <w:rPr>
                <w:rStyle w:val="skn-mls3jd-font"/>
                <w:rFonts w:ascii="Roboto" w:eastAsia="Roboto" w:hAnsi="Roboto" w:cs="Roboto"/>
                <w:color w:val="000000"/>
              </w:rPr>
            </w:pPr>
            <w:r>
              <w:rPr>
                <w:rStyle w:val="skn-mls3jd-font"/>
                <w:rFonts w:ascii="Roboto" w:eastAsia="Roboto" w:hAnsi="Roboto" w:cs="Roboto"/>
                <w:color w:val="000000"/>
              </w:rPr>
              <w:t xml:space="preserve">Developing apps with </w:t>
            </w:r>
            <w:proofErr w:type="spellStart"/>
            <w:r>
              <w:rPr>
                <w:rStyle w:val="skn-mls3jd-font"/>
                <w:rFonts w:ascii="Roboto" w:eastAsia="Roboto" w:hAnsi="Roboto" w:cs="Roboto"/>
                <w:color w:val="000000"/>
              </w:rPr>
              <w:t>SwiftUI</w:t>
            </w:r>
            <w:proofErr w:type="spellEnd"/>
          </w:p>
          <w:p w14:paraId="39E45D9E" w14:textId="408C03D3" w:rsidR="004D3F51" w:rsidRDefault="00000000">
            <w:pPr>
              <w:pStyle w:val="skn-mls3li"/>
              <w:numPr>
                <w:ilvl w:val="0"/>
                <w:numId w:val="1"/>
              </w:numPr>
              <w:spacing w:line="400" w:lineRule="atLeast"/>
              <w:ind w:left="200" w:hanging="210"/>
              <w:rPr>
                <w:rStyle w:val="skn-mls3jd-font"/>
                <w:rFonts w:ascii="Roboto" w:eastAsia="Roboto" w:hAnsi="Roboto" w:cs="Roboto"/>
                <w:color w:val="000000"/>
              </w:rPr>
            </w:pPr>
            <w:r>
              <w:rPr>
                <w:rStyle w:val="skn-mls3jd-font"/>
                <w:rFonts w:ascii="Roboto" w:eastAsia="Roboto" w:hAnsi="Roboto" w:cs="Roboto"/>
                <w:color w:val="000000"/>
              </w:rPr>
              <w:t xml:space="preserve">Responsible for </w:t>
            </w:r>
            <w:r w:rsidR="00A579A0">
              <w:rPr>
                <w:rStyle w:val="skn-mls3jd-font"/>
                <w:rFonts w:ascii="Roboto" w:eastAsia="Roboto" w:hAnsi="Roboto" w:cs="Roboto"/>
                <w:color w:val="000000"/>
              </w:rPr>
              <w:t>design,</w:t>
            </w:r>
            <w:r>
              <w:rPr>
                <w:rStyle w:val="skn-mls3jd-font"/>
                <w:rFonts w:ascii="Roboto" w:eastAsia="Roboto" w:hAnsi="Roboto" w:cs="Roboto"/>
                <w:color w:val="000000"/>
              </w:rPr>
              <w:t xml:space="preserve"> build and testing</w:t>
            </w:r>
          </w:p>
          <w:p w14:paraId="08E85A48" w14:textId="5319FE5F" w:rsidR="004D3F51" w:rsidRDefault="00000000">
            <w:pPr>
              <w:pStyle w:val="skn-mls3li"/>
              <w:numPr>
                <w:ilvl w:val="0"/>
                <w:numId w:val="1"/>
              </w:numPr>
              <w:spacing w:line="400" w:lineRule="atLeast"/>
              <w:ind w:left="200" w:hanging="210"/>
              <w:rPr>
                <w:rStyle w:val="skn-mls3jd-font"/>
                <w:rFonts w:ascii="Roboto" w:eastAsia="Roboto" w:hAnsi="Roboto" w:cs="Roboto"/>
                <w:color w:val="000000"/>
              </w:rPr>
            </w:pPr>
            <w:r>
              <w:rPr>
                <w:rStyle w:val="skn-mls3jd-font"/>
                <w:rFonts w:ascii="Roboto" w:eastAsia="Roboto" w:hAnsi="Roboto" w:cs="Roboto"/>
                <w:color w:val="000000"/>
              </w:rPr>
              <w:t xml:space="preserve">My main published app using </w:t>
            </w:r>
            <w:proofErr w:type="spellStart"/>
            <w:r>
              <w:rPr>
                <w:rStyle w:val="skn-mls3jd-font"/>
                <w:rFonts w:ascii="Roboto" w:eastAsia="Roboto" w:hAnsi="Roboto" w:cs="Roboto"/>
                <w:color w:val="000000"/>
              </w:rPr>
              <w:t>SwiftUI</w:t>
            </w:r>
            <w:proofErr w:type="spellEnd"/>
            <w:r>
              <w:rPr>
                <w:rStyle w:val="skn-mls3jd-font"/>
                <w:rFonts w:ascii="Roboto" w:eastAsia="Roboto" w:hAnsi="Roboto" w:cs="Roboto"/>
                <w:color w:val="000000"/>
              </w:rPr>
              <w:t xml:space="preserve"> and </w:t>
            </w:r>
            <w:proofErr w:type="spellStart"/>
            <w:proofErr w:type="gramStart"/>
            <w:r>
              <w:rPr>
                <w:rStyle w:val="skn-mls3jd-font"/>
                <w:rFonts w:ascii="Roboto" w:eastAsia="Roboto" w:hAnsi="Roboto" w:cs="Roboto"/>
                <w:color w:val="000000"/>
              </w:rPr>
              <w:t>WeatherKit</w:t>
            </w:r>
            <w:proofErr w:type="spellEnd"/>
            <w:r>
              <w:rPr>
                <w:rStyle w:val="skn-mls3jd-font"/>
                <w:rFonts w:ascii="Roboto" w:eastAsia="Roboto" w:hAnsi="Roboto" w:cs="Roboto"/>
                <w:color w:val="000000"/>
              </w:rPr>
              <w:t xml:space="preserve"> ,</w:t>
            </w:r>
            <w:proofErr w:type="gramEnd"/>
            <w:r>
              <w:rPr>
                <w:rStyle w:val="skn-mls3jd-font"/>
                <w:rFonts w:ascii="Roboto" w:eastAsia="Roboto" w:hAnsi="Roboto" w:cs="Roboto"/>
                <w:color w:val="000000"/>
              </w:rPr>
              <w:t xml:space="preserve"> Cumulus is on the </w:t>
            </w:r>
            <w:r w:rsidR="002C3DD6">
              <w:rPr>
                <w:rStyle w:val="skn-mls3jd-font"/>
                <w:rFonts w:ascii="Roboto" w:eastAsia="Roboto" w:hAnsi="Roboto" w:cs="Roboto"/>
                <w:color w:val="000000"/>
              </w:rPr>
              <w:t>A</w:t>
            </w:r>
            <w:r>
              <w:rPr>
                <w:rStyle w:val="skn-mls3jd-font"/>
                <w:rFonts w:ascii="Roboto" w:eastAsia="Roboto" w:hAnsi="Roboto" w:cs="Roboto"/>
                <w:color w:val="000000"/>
              </w:rPr>
              <w:t xml:space="preserve">pple app </w:t>
            </w:r>
            <w:proofErr w:type="gramStart"/>
            <w:r>
              <w:rPr>
                <w:rStyle w:val="skn-mls3jd-font"/>
                <w:rFonts w:ascii="Roboto" w:eastAsia="Roboto" w:hAnsi="Roboto" w:cs="Roboto"/>
                <w:color w:val="000000"/>
              </w:rPr>
              <w:t>store :</w:t>
            </w:r>
            <w:proofErr w:type="gramEnd"/>
            <w:r>
              <w:rPr>
                <w:rStyle w:val="skn-mls3jd-font"/>
                <w:rFonts w:ascii="Roboto" w:eastAsia="Roboto" w:hAnsi="Roboto" w:cs="Roboto"/>
                <w:color w:val="000000"/>
              </w:rPr>
              <w:t xml:space="preserve"> https://apps.apple.com/us/app/cumulus/id6742735497</w:t>
            </w:r>
          </w:p>
          <w:p w14:paraId="54DC3480" w14:textId="77777777" w:rsidR="004D3F51" w:rsidRDefault="00000000">
            <w:pPr>
              <w:pStyle w:val="skn-mls3txt-bold"/>
              <w:pBdr>
                <w:top w:val="none" w:sz="0" w:space="10" w:color="auto"/>
              </w:pBdr>
              <w:spacing w:line="400" w:lineRule="atLeast"/>
              <w:rPr>
                <w:rStyle w:val="skn-mls3parent-containerleft-box"/>
                <w:rFonts w:ascii="Roboto" w:eastAsia="Roboto" w:hAnsi="Roboto" w:cs="Roboto"/>
                <w:color w:val="000000"/>
                <w:sz w:val="22"/>
                <w:szCs w:val="22"/>
              </w:rPr>
            </w:pPr>
            <w:r>
              <w:rPr>
                <w:rStyle w:val="skn-mls3parent-containerleft-box"/>
                <w:rFonts w:ascii="Roboto" w:eastAsia="Roboto" w:hAnsi="Roboto" w:cs="Roboto"/>
                <w:color w:val="000000"/>
                <w:sz w:val="22"/>
                <w:szCs w:val="22"/>
              </w:rPr>
              <w:t>Web Development</w:t>
            </w:r>
          </w:p>
          <w:p w14:paraId="1ED7031F" w14:textId="77777777" w:rsidR="004D3F51" w:rsidRDefault="00000000">
            <w:pPr>
              <w:pStyle w:val="skn-mls3cmnsize"/>
              <w:spacing w:line="400" w:lineRule="atLeast"/>
              <w:rPr>
                <w:rStyle w:val="skn-mls3parent-containerleft-box"/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Style w:val="span"/>
                <w:rFonts w:ascii="Roboto" w:eastAsia="Roboto" w:hAnsi="Roboto" w:cs="Roboto"/>
                <w:color w:val="000000"/>
                <w:sz w:val="20"/>
                <w:szCs w:val="20"/>
              </w:rPr>
              <w:t>Self-Employed</w:t>
            </w:r>
            <w:r>
              <w:rPr>
                <w:rStyle w:val="skn-mls3parent-containerleft-box"/>
                <w:rFonts w:ascii="Roboto" w:eastAsia="Roboto" w:hAnsi="Roboto" w:cs="Robot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Roboto" w:eastAsia="Roboto" w:hAnsi="Roboto" w:cs="Roboto"/>
                <w:color w:val="000000"/>
                <w:sz w:val="20"/>
                <w:szCs w:val="20"/>
              </w:rPr>
              <w:t>| London / Bristol</w:t>
            </w:r>
            <w:r>
              <w:rPr>
                <w:rStyle w:val="skn-mls3parent-containerleft-box"/>
                <w:rFonts w:ascii="Roboto" w:eastAsia="Roboto" w:hAnsi="Roboto" w:cs="Robot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Roboto" w:eastAsia="Roboto" w:hAnsi="Roboto" w:cs="Roboto"/>
                <w:color w:val="000000"/>
                <w:sz w:val="20"/>
                <w:szCs w:val="20"/>
              </w:rPr>
              <w:t>|</w:t>
            </w:r>
            <w:r>
              <w:rPr>
                <w:rStyle w:val="skn-mls3parent-containerleft-box"/>
                <w:rFonts w:ascii="Roboto" w:eastAsia="Roboto" w:hAnsi="Roboto" w:cs="Robot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Roboto" w:eastAsia="Roboto" w:hAnsi="Roboto" w:cs="Roboto"/>
                <w:color w:val="000000"/>
                <w:sz w:val="20"/>
                <w:szCs w:val="20"/>
              </w:rPr>
              <w:t>January 2020 - Current</w:t>
            </w:r>
          </w:p>
          <w:p w14:paraId="399F6FF7" w14:textId="1E9AC058" w:rsidR="004D3F51" w:rsidRDefault="00000000">
            <w:pPr>
              <w:pStyle w:val="skn-mls3li"/>
              <w:numPr>
                <w:ilvl w:val="0"/>
                <w:numId w:val="2"/>
              </w:numPr>
              <w:spacing w:line="400" w:lineRule="atLeast"/>
              <w:ind w:left="200" w:hanging="210"/>
              <w:rPr>
                <w:rStyle w:val="skn-mls3jd-font"/>
                <w:rFonts w:ascii="Roboto" w:eastAsia="Roboto" w:hAnsi="Roboto" w:cs="Roboto"/>
                <w:color w:val="000000"/>
              </w:rPr>
            </w:pPr>
            <w:r>
              <w:rPr>
                <w:rStyle w:val="skn-mls3jd-font"/>
                <w:rFonts w:ascii="Roboto" w:eastAsia="Roboto" w:hAnsi="Roboto" w:cs="Roboto"/>
                <w:color w:val="000000"/>
              </w:rPr>
              <w:t xml:space="preserve">Applied innovative solutions for product design, visuals and user experience to meet </w:t>
            </w:r>
            <w:r w:rsidR="00A579A0">
              <w:rPr>
                <w:rStyle w:val="skn-mls3jd-font"/>
                <w:rFonts w:ascii="Roboto" w:eastAsia="Roboto" w:hAnsi="Roboto" w:cs="Roboto"/>
                <w:color w:val="000000"/>
              </w:rPr>
              <w:t>the needs</w:t>
            </w:r>
            <w:r>
              <w:rPr>
                <w:rStyle w:val="skn-mls3jd-font"/>
                <w:rFonts w:ascii="Roboto" w:eastAsia="Roboto" w:hAnsi="Roboto" w:cs="Roboto"/>
                <w:color w:val="000000"/>
              </w:rPr>
              <w:t xml:space="preserve"> of individual web development projects.</w:t>
            </w:r>
          </w:p>
          <w:p w14:paraId="349716F2" w14:textId="77777777" w:rsidR="004D3F51" w:rsidRDefault="00000000">
            <w:pPr>
              <w:pStyle w:val="skn-mls3li"/>
              <w:numPr>
                <w:ilvl w:val="0"/>
                <w:numId w:val="2"/>
              </w:numPr>
              <w:spacing w:line="400" w:lineRule="atLeast"/>
              <w:ind w:left="200" w:hanging="210"/>
              <w:rPr>
                <w:rStyle w:val="skn-mls3jd-font"/>
                <w:rFonts w:ascii="Roboto" w:eastAsia="Roboto" w:hAnsi="Roboto" w:cs="Roboto"/>
                <w:color w:val="000000"/>
              </w:rPr>
            </w:pPr>
            <w:r>
              <w:rPr>
                <w:rStyle w:val="skn-mls3jd-font"/>
                <w:rFonts w:ascii="Roboto" w:eastAsia="Roboto" w:hAnsi="Roboto" w:cs="Roboto"/>
                <w:color w:val="000000"/>
              </w:rPr>
              <w:t>Designed responsive mobile-first User interfaces</w:t>
            </w:r>
          </w:p>
          <w:p w14:paraId="23580EF1" w14:textId="78237C7E" w:rsidR="004D3F51" w:rsidRDefault="00000000">
            <w:pPr>
              <w:pStyle w:val="skn-mls3li"/>
              <w:numPr>
                <w:ilvl w:val="0"/>
                <w:numId w:val="2"/>
              </w:numPr>
              <w:spacing w:line="400" w:lineRule="atLeast"/>
              <w:ind w:left="200" w:hanging="210"/>
              <w:rPr>
                <w:rStyle w:val="skn-mls3jd-font"/>
                <w:rFonts w:ascii="Roboto" w:eastAsia="Roboto" w:hAnsi="Roboto" w:cs="Roboto"/>
                <w:color w:val="000000"/>
              </w:rPr>
            </w:pPr>
            <w:r>
              <w:rPr>
                <w:rStyle w:val="skn-mls3jd-font"/>
                <w:rFonts w:ascii="Roboto" w:eastAsia="Roboto" w:hAnsi="Roboto" w:cs="Roboto"/>
                <w:color w:val="000000"/>
              </w:rPr>
              <w:t xml:space="preserve">Managed </w:t>
            </w:r>
            <w:r w:rsidR="00A579A0">
              <w:rPr>
                <w:rStyle w:val="skn-mls3jd-font"/>
                <w:rFonts w:ascii="Roboto" w:eastAsia="Roboto" w:hAnsi="Roboto" w:cs="Roboto"/>
                <w:color w:val="000000"/>
              </w:rPr>
              <w:t>clients’</w:t>
            </w:r>
            <w:r>
              <w:rPr>
                <w:rStyle w:val="skn-mls3jd-font"/>
                <w:rFonts w:ascii="Roboto" w:eastAsia="Roboto" w:hAnsi="Roboto" w:cs="Roboto"/>
                <w:color w:val="000000"/>
              </w:rPr>
              <w:t xml:space="preserve"> requirements and adapted designs to fit </w:t>
            </w:r>
            <w:r w:rsidR="00A579A0">
              <w:rPr>
                <w:rStyle w:val="skn-mls3jd-font"/>
                <w:rFonts w:ascii="Roboto" w:eastAsia="Roboto" w:hAnsi="Roboto" w:cs="Roboto"/>
                <w:color w:val="000000"/>
              </w:rPr>
              <w:t>what’s</w:t>
            </w:r>
            <w:r>
              <w:rPr>
                <w:rStyle w:val="skn-mls3jd-font"/>
                <w:rFonts w:ascii="Roboto" w:eastAsia="Roboto" w:hAnsi="Roboto" w:cs="Roboto"/>
                <w:color w:val="000000"/>
              </w:rPr>
              <w:t xml:space="preserve"> necessary for their business</w:t>
            </w:r>
          </w:p>
          <w:p w14:paraId="2CE97E15" w14:textId="77777777" w:rsidR="00380860" w:rsidRDefault="00380860" w:rsidP="00380860">
            <w:pPr>
              <w:pStyle w:val="skn-mls3li"/>
              <w:spacing w:line="400" w:lineRule="atLeast"/>
              <w:ind w:left="200"/>
              <w:rPr>
                <w:rStyle w:val="skn-mls3jd-font"/>
                <w:rFonts w:ascii="Roboto" w:eastAsia="Roboto" w:hAnsi="Roboto" w:cs="Roboto"/>
                <w:color w:val="000000"/>
              </w:rPr>
            </w:pPr>
          </w:p>
          <w:p w14:paraId="044202E7" w14:textId="77777777" w:rsidR="004D3F51" w:rsidRDefault="00000000">
            <w:pPr>
              <w:pStyle w:val="skn-mls3li"/>
              <w:numPr>
                <w:ilvl w:val="0"/>
                <w:numId w:val="2"/>
              </w:numPr>
              <w:spacing w:line="400" w:lineRule="atLeast"/>
              <w:ind w:left="200" w:hanging="210"/>
              <w:rPr>
                <w:rStyle w:val="skn-mls3jd-font"/>
                <w:rFonts w:ascii="Roboto" w:eastAsia="Roboto" w:hAnsi="Roboto" w:cs="Roboto"/>
                <w:color w:val="000000"/>
              </w:rPr>
            </w:pPr>
            <w:r>
              <w:rPr>
                <w:rStyle w:val="skn-mls3jd-font"/>
                <w:rFonts w:ascii="Roboto" w:eastAsia="Roboto" w:hAnsi="Roboto" w:cs="Roboto"/>
                <w:color w:val="000000"/>
              </w:rPr>
              <w:lastRenderedPageBreak/>
              <w:t>Maintained up-to-date knowledge of web standards, compliance regulations, and best practices in web development.</w:t>
            </w:r>
          </w:p>
          <w:p w14:paraId="7376191A" w14:textId="77777777" w:rsidR="004D3F51" w:rsidRDefault="00000000">
            <w:pPr>
              <w:pStyle w:val="skn-mls3li"/>
              <w:numPr>
                <w:ilvl w:val="0"/>
                <w:numId w:val="2"/>
              </w:numPr>
              <w:spacing w:line="400" w:lineRule="atLeast"/>
              <w:ind w:left="200" w:hanging="210"/>
              <w:rPr>
                <w:rStyle w:val="skn-mls3jd-font"/>
                <w:rFonts w:ascii="Roboto" w:eastAsia="Roboto" w:hAnsi="Roboto" w:cs="Roboto"/>
                <w:color w:val="000000"/>
              </w:rPr>
            </w:pPr>
            <w:r>
              <w:rPr>
                <w:rStyle w:val="skn-mls3jd-font"/>
                <w:rFonts w:ascii="Roboto" w:eastAsia="Roboto" w:hAnsi="Roboto" w:cs="Roboto"/>
                <w:color w:val="000000"/>
              </w:rPr>
              <w:t>Applied SEO best practices to web development, significantly improving search engine rankings and visibility.</w:t>
            </w:r>
          </w:p>
          <w:p w14:paraId="14ADFBB3" w14:textId="77777777" w:rsidR="004D3F51" w:rsidRDefault="00000000">
            <w:pPr>
              <w:pStyle w:val="skn-mls3txt-bold"/>
              <w:pBdr>
                <w:top w:val="none" w:sz="0" w:space="10" w:color="auto"/>
              </w:pBdr>
              <w:spacing w:line="400" w:lineRule="atLeast"/>
              <w:rPr>
                <w:rStyle w:val="skn-mls3parent-containerleft-box"/>
                <w:rFonts w:ascii="Roboto" w:eastAsia="Roboto" w:hAnsi="Roboto" w:cs="Roboto"/>
                <w:color w:val="000000"/>
                <w:sz w:val="22"/>
                <w:szCs w:val="22"/>
              </w:rPr>
            </w:pPr>
            <w:r>
              <w:rPr>
                <w:rStyle w:val="skn-mls3parent-containerleft-box"/>
                <w:rFonts w:ascii="Roboto" w:eastAsia="Roboto" w:hAnsi="Roboto" w:cs="Roboto"/>
                <w:color w:val="000000"/>
                <w:sz w:val="22"/>
                <w:szCs w:val="22"/>
              </w:rPr>
              <w:t>Technical Support</w:t>
            </w:r>
          </w:p>
          <w:p w14:paraId="719DC23D" w14:textId="77777777" w:rsidR="004D3F51" w:rsidRDefault="00000000">
            <w:pPr>
              <w:pStyle w:val="skn-mls3cmnsize"/>
              <w:spacing w:line="400" w:lineRule="atLeast"/>
              <w:rPr>
                <w:rStyle w:val="skn-mls3parent-containerleft-box"/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Style w:val="span"/>
                <w:rFonts w:ascii="Roboto" w:eastAsia="Roboto" w:hAnsi="Roboto" w:cs="Roboto"/>
                <w:color w:val="000000"/>
                <w:sz w:val="20"/>
                <w:szCs w:val="20"/>
              </w:rPr>
              <w:t>Self Employed</w:t>
            </w:r>
            <w:r>
              <w:rPr>
                <w:rStyle w:val="skn-mls3parent-containerleft-box"/>
                <w:rFonts w:ascii="Roboto" w:eastAsia="Roboto" w:hAnsi="Roboto" w:cs="Robot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Roboto" w:eastAsia="Roboto" w:hAnsi="Roboto" w:cs="Roboto"/>
                <w:color w:val="000000"/>
                <w:sz w:val="20"/>
                <w:szCs w:val="20"/>
              </w:rPr>
              <w:t>| London / Bristol</w:t>
            </w:r>
            <w:r>
              <w:rPr>
                <w:rStyle w:val="skn-mls3parent-containerleft-box"/>
                <w:rFonts w:ascii="Roboto" w:eastAsia="Roboto" w:hAnsi="Roboto" w:cs="Robot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Roboto" w:eastAsia="Roboto" w:hAnsi="Roboto" w:cs="Roboto"/>
                <w:color w:val="000000"/>
                <w:sz w:val="20"/>
                <w:szCs w:val="20"/>
              </w:rPr>
              <w:t>|</w:t>
            </w:r>
            <w:r>
              <w:rPr>
                <w:rStyle w:val="skn-mls3parent-containerleft-box"/>
                <w:rFonts w:ascii="Roboto" w:eastAsia="Roboto" w:hAnsi="Roboto" w:cs="Robot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Roboto" w:eastAsia="Roboto" w:hAnsi="Roboto" w:cs="Roboto"/>
                <w:color w:val="000000"/>
                <w:sz w:val="20"/>
                <w:szCs w:val="20"/>
              </w:rPr>
              <w:t>January 2019 - Current</w:t>
            </w:r>
          </w:p>
          <w:p w14:paraId="4C31918D" w14:textId="77777777" w:rsidR="004D3F51" w:rsidRDefault="00000000">
            <w:pPr>
              <w:pStyle w:val="skn-mls3li"/>
              <w:numPr>
                <w:ilvl w:val="0"/>
                <w:numId w:val="3"/>
              </w:numPr>
              <w:spacing w:line="400" w:lineRule="atLeast"/>
              <w:ind w:left="200" w:hanging="210"/>
              <w:rPr>
                <w:rStyle w:val="skn-mls3jd-font"/>
                <w:rFonts w:ascii="Roboto" w:eastAsia="Roboto" w:hAnsi="Roboto" w:cs="Roboto"/>
                <w:color w:val="000000"/>
              </w:rPr>
            </w:pPr>
            <w:r>
              <w:rPr>
                <w:rStyle w:val="skn-mls3jd-font"/>
                <w:rFonts w:ascii="Roboto" w:eastAsia="Roboto" w:hAnsi="Roboto" w:cs="Roboto"/>
                <w:color w:val="000000"/>
              </w:rPr>
              <w:t>Provided technical consultation for clients</w:t>
            </w:r>
          </w:p>
          <w:p w14:paraId="24A99D93" w14:textId="63F8CBC8" w:rsidR="004D3F51" w:rsidRDefault="00000000">
            <w:pPr>
              <w:pStyle w:val="skn-mls3li"/>
              <w:numPr>
                <w:ilvl w:val="0"/>
                <w:numId w:val="3"/>
              </w:numPr>
              <w:spacing w:line="400" w:lineRule="atLeast"/>
              <w:ind w:left="200" w:hanging="210"/>
              <w:rPr>
                <w:rStyle w:val="skn-mls3jd-font"/>
                <w:rFonts w:ascii="Roboto" w:eastAsia="Roboto" w:hAnsi="Roboto" w:cs="Roboto"/>
                <w:color w:val="000000"/>
              </w:rPr>
            </w:pPr>
            <w:r>
              <w:rPr>
                <w:rStyle w:val="skn-mls3jd-font"/>
                <w:rFonts w:ascii="Roboto" w:eastAsia="Roboto" w:hAnsi="Roboto" w:cs="Roboto"/>
                <w:color w:val="000000"/>
              </w:rPr>
              <w:t xml:space="preserve">Provided solutions to </w:t>
            </w:r>
            <w:r w:rsidR="00A579A0">
              <w:rPr>
                <w:rStyle w:val="skn-mls3jd-font"/>
                <w:rFonts w:ascii="Roboto" w:eastAsia="Roboto" w:hAnsi="Roboto" w:cs="Roboto"/>
                <w:color w:val="000000"/>
              </w:rPr>
              <w:t>client’s</w:t>
            </w:r>
            <w:r>
              <w:rPr>
                <w:rStyle w:val="skn-mls3jd-font"/>
                <w:rFonts w:ascii="Roboto" w:eastAsia="Roboto" w:hAnsi="Roboto" w:cs="Roboto"/>
                <w:color w:val="000000"/>
              </w:rPr>
              <w:t xml:space="preserve"> issues effectively and affordably</w:t>
            </w:r>
          </w:p>
          <w:p w14:paraId="1A0ED198" w14:textId="0615753B" w:rsidR="004D3F51" w:rsidRDefault="00000000">
            <w:pPr>
              <w:pStyle w:val="skn-mls3li"/>
              <w:numPr>
                <w:ilvl w:val="0"/>
                <w:numId w:val="3"/>
              </w:numPr>
              <w:spacing w:line="400" w:lineRule="atLeast"/>
              <w:ind w:left="200" w:hanging="210"/>
              <w:rPr>
                <w:rStyle w:val="skn-mls3jd-font"/>
                <w:rFonts w:ascii="Roboto" w:eastAsia="Roboto" w:hAnsi="Roboto" w:cs="Roboto"/>
                <w:color w:val="000000"/>
              </w:rPr>
            </w:pPr>
            <w:r>
              <w:rPr>
                <w:rStyle w:val="skn-mls3jd-font"/>
                <w:rFonts w:ascii="Roboto" w:eastAsia="Roboto" w:hAnsi="Roboto" w:cs="Roboto"/>
                <w:color w:val="000000"/>
              </w:rPr>
              <w:t xml:space="preserve">Repaired </w:t>
            </w:r>
            <w:r w:rsidR="00A579A0">
              <w:rPr>
                <w:rStyle w:val="skn-mls3jd-font"/>
                <w:rFonts w:ascii="Roboto" w:eastAsia="Roboto" w:hAnsi="Roboto" w:cs="Roboto"/>
                <w:color w:val="000000"/>
              </w:rPr>
              <w:t>devices,</w:t>
            </w:r>
            <w:r>
              <w:rPr>
                <w:rStyle w:val="skn-mls3jd-font"/>
                <w:rFonts w:ascii="Roboto" w:eastAsia="Roboto" w:hAnsi="Roboto" w:cs="Roboto"/>
                <w:color w:val="000000"/>
              </w:rPr>
              <w:t xml:space="preserve"> hardware and software</w:t>
            </w:r>
          </w:p>
          <w:p w14:paraId="458B68BE" w14:textId="38D24162" w:rsidR="004D3F51" w:rsidRDefault="00000000">
            <w:pPr>
              <w:pStyle w:val="skn-mls3li"/>
              <w:numPr>
                <w:ilvl w:val="0"/>
                <w:numId w:val="3"/>
              </w:numPr>
              <w:spacing w:line="400" w:lineRule="atLeast"/>
              <w:ind w:left="200" w:hanging="210"/>
              <w:rPr>
                <w:rStyle w:val="skn-mls3jd-font"/>
                <w:rFonts w:ascii="Roboto" w:eastAsia="Roboto" w:hAnsi="Roboto" w:cs="Roboto"/>
                <w:color w:val="000000"/>
              </w:rPr>
            </w:pPr>
            <w:r>
              <w:rPr>
                <w:rStyle w:val="skn-mls3jd-font"/>
                <w:rFonts w:ascii="Roboto" w:eastAsia="Roboto" w:hAnsi="Roboto" w:cs="Roboto"/>
                <w:color w:val="000000"/>
              </w:rPr>
              <w:t xml:space="preserve">Provided diagnostics and solutions for internet </w:t>
            </w:r>
            <w:r w:rsidR="00A579A0">
              <w:rPr>
                <w:rStyle w:val="skn-mls3jd-font"/>
                <w:rFonts w:ascii="Roboto" w:eastAsia="Roboto" w:hAnsi="Roboto" w:cs="Roboto"/>
                <w:color w:val="000000"/>
              </w:rPr>
              <w:t>issues,</w:t>
            </w:r>
            <w:r>
              <w:rPr>
                <w:rStyle w:val="skn-mls3jd-font"/>
                <w:rFonts w:ascii="Roboto" w:eastAsia="Roboto" w:hAnsi="Roboto" w:cs="Roboto"/>
                <w:color w:val="000000"/>
              </w:rPr>
              <w:t xml:space="preserve"> device </w:t>
            </w:r>
            <w:r w:rsidR="00A579A0">
              <w:rPr>
                <w:rStyle w:val="skn-mls3jd-font"/>
                <w:rFonts w:ascii="Roboto" w:eastAsia="Roboto" w:hAnsi="Roboto" w:cs="Roboto"/>
                <w:color w:val="000000"/>
              </w:rPr>
              <w:t>issues,</w:t>
            </w:r>
            <w:r>
              <w:rPr>
                <w:rStyle w:val="skn-mls3jd-font"/>
                <w:rFonts w:ascii="Roboto" w:eastAsia="Roboto" w:hAnsi="Roboto" w:cs="Roboto"/>
                <w:color w:val="000000"/>
              </w:rPr>
              <w:t xml:space="preserve"> software issues</w:t>
            </w:r>
          </w:p>
          <w:p w14:paraId="103E2787" w14:textId="77777777" w:rsidR="004D3F51" w:rsidRDefault="00000000">
            <w:pPr>
              <w:pStyle w:val="skn-mls3li"/>
              <w:numPr>
                <w:ilvl w:val="0"/>
                <w:numId w:val="3"/>
              </w:numPr>
              <w:spacing w:line="400" w:lineRule="atLeast"/>
              <w:ind w:left="200" w:hanging="210"/>
              <w:rPr>
                <w:rStyle w:val="skn-mls3jd-font"/>
                <w:rFonts w:ascii="Roboto" w:eastAsia="Roboto" w:hAnsi="Roboto" w:cs="Roboto"/>
                <w:color w:val="000000"/>
              </w:rPr>
            </w:pPr>
            <w:r>
              <w:rPr>
                <w:rStyle w:val="skn-mls3jd-font"/>
                <w:rFonts w:ascii="Roboto" w:eastAsia="Roboto" w:hAnsi="Roboto" w:cs="Roboto"/>
                <w:color w:val="000000"/>
              </w:rPr>
              <w:t>Installed and maintained internet systems such as cameras, servers and APs</w:t>
            </w:r>
          </w:p>
          <w:p w14:paraId="3B7F2C1A" w14:textId="77777777" w:rsidR="004D3F51" w:rsidRDefault="00000000">
            <w:pPr>
              <w:pStyle w:val="skn-mls3txt-bold"/>
              <w:pBdr>
                <w:top w:val="none" w:sz="0" w:space="10" w:color="auto"/>
              </w:pBdr>
              <w:spacing w:line="400" w:lineRule="atLeast"/>
              <w:rPr>
                <w:rStyle w:val="skn-mls3parent-containerleft-box"/>
                <w:rFonts w:ascii="Roboto" w:eastAsia="Roboto" w:hAnsi="Roboto" w:cs="Roboto"/>
                <w:color w:val="000000"/>
                <w:sz w:val="22"/>
                <w:szCs w:val="22"/>
              </w:rPr>
            </w:pPr>
            <w:r>
              <w:rPr>
                <w:rStyle w:val="skn-mls3parent-containerleft-box"/>
                <w:rFonts w:ascii="Roboto" w:eastAsia="Roboto" w:hAnsi="Roboto" w:cs="Roboto"/>
                <w:color w:val="000000"/>
                <w:sz w:val="22"/>
                <w:szCs w:val="22"/>
              </w:rPr>
              <w:t>Sales Assistant</w:t>
            </w:r>
          </w:p>
          <w:p w14:paraId="18CBB4EB" w14:textId="77777777" w:rsidR="004D3F51" w:rsidRDefault="00000000">
            <w:pPr>
              <w:pStyle w:val="skn-mls3cmnsize"/>
              <w:spacing w:line="400" w:lineRule="atLeast"/>
              <w:rPr>
                <w:rStyle w:val="skn-mls3parent-containerleft-box"/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Style w:val="span"/>
                <w:rFonts w:ascii="Roboto" w:eastAsia="Roboto" w:hAnsi="Roboto" w:cs="Roboto"/>
                <w:color w:val="000000"/>
                <w:sz w:val="20"/>
                <w:szCs w:val="20"/>
              </w:rPr>
              <w:t>CEX</w:t>
            </w:r>
            <w:r>
              <w:rPr>
                <w:rStyle w:val="skn-mls3parent-containerleft-box"/>
                <w:rFonts w:ascii="Roboto" w:eastAsia="Roboto" w:hAnsi="Roboto" w:cs="Robot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Roboto" w:eastAsia="Roboto" w:hAnsi="Roboto" w:cs="Roboto"/>
                <w:color w:val="000000"/>
                <w:sz w:val="20"/>
                <w:szCs w:val="20"/>
              </w:rPr>
              <w:t>| London</w:t>
            </w:r>
            <w:r>
              <w:rPr>
                <w:rStyle w:val="skn-mls3parent-containerleft-box"/>
                <w:rFonts w:ascii="Roboto" w:eastAsia="Roboto" w:hAnsi="Roboto" w:cs="Robot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Roboto" w:eastAsia="Roboto" w:hAnsi="Roboto" w:cs="Roboto"/>
                <w:color w:val="000000"/>
                <w:sz w:val="20"/>
                <w:szCs w:val="20"/>
              </w:rPr>
              <w:t>|</w:t>
            </w:r>
            <w:r>
              <w:rPr>
                <w:rStyle w:val="skn-mls3parent-containerleft-box"/>
                <w:rFonts w:ascii="Roboto" w:eastAsia="Roboto" w:hAnsi="Roboto" w:cs="Robot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Roboto" w:eastAsia="Roboto" w:hAnsi="Roboto" w:cs="Roboto"/>
                <w:color w:val="000000"/>
                <w:sz w:val="20"/>
                <w:szCs w:val="20"/>
              </w:rPr>
              <w:t>July 2022 - September 2022</w:t>
            </w:r>
          </w:p>
          <w:p w14:paraId="59E85C2F" w14:textId="77777777" w:rsidR="004D3F51" w:rsidRDefault="00000000">
            <w:pPr>
              <w:pStyle w:val="skn-mls3li"/>
              <w:numPr>
                <w:ilvl w:val="0"/>
                <w:numId w:val="4"/>
              </w:numPr>
              <w:spacing w:line="400" w:lineRule="atLeast"/>
              <w:ind w:left="200" w:hanging="210"/>
              <w:rPr>
                <w:rStyle w:val="skn-mls3jd-font"/>
                <w:rFonts w:ascii="Roboto" w:eastAsia="Roboto" w:hAnsi="Roboto" w:cs="Roboto"/>
                <w:color w:val="000000"/>
              </w:rPr>
            </w:pPr>
            <w:r>
              <w:rPr>
                <w:rStyle w:val="skn-mls3jd-font"/>
                <w:rFonts w:ascii="Roboto" w:eastAsia="Roboto" w:hAnsi="Roboto" w:cs="Roboto"/>
                <w:color w:val="000000"/>
              </w:rPr>
              <w:t>Assisted customers in selecting products, offering detailed advice to meet their needs.</w:t>
            </w:r>
          </w:p>
          <w:p w14:paraId="4225557C" w14:textId="77777777" w:rsidR="004D3F51" w:rsidRDefault="00000000">
            <w:pPr>
              <w:pStyle w:val="skn-mls3li"/>
              <w:numPr>
                <w:ilvl w:val="0"/>
                <w:numId w:val="4"/>
              </w:numPr>
              <w:spacing w:line="400" w:lineRule="atLeast"/>
              <w:ind w:left="200" w:hanging="210"/>
              <w:rPr>
                <w:rStyle w:val="skn-mls3jd-font"/>
                <w:rFonts w:ascii="Roboto" w:eastAsia="Roboto" w:hAnsi="Roboto" w:cs="Roboto"/>
                <w:color w:val="000000"/>
              </w:rPr>
            </w:pPr>
            <w:r>
              <w:rPr>
                <w:rStyle w:val="skn-mls3jd-font"/>
                <w:rFonts w:ascii="Roboto" w:eastAsia="Roboto" w:hAnsi="Roboto" w:cs="Roboto"/>
                <w:color w:val="000000"/>
              </w:rPr>
              <w:t xml:space="preserve">Kept shelves neat, clean and </w:t>
            </w:r>
            <w:proofErr w:type="spellStart"/>
            <w:r>
              <w:rPr>
                <w:rStyle w:val="skn-mls3jd-font"/>
                <w:rFonts w:ascii="Roboto" w:eastAsia="Roboto" w:hAnsi="Roboto" w:cs="Roboto"/>
                <w:color w:val="000000"/>
              </w:rPr>
              <w:t>organised</w:t>
            </w:r>
            <w:proofErr w:type="spellEnd"/>
            <w:r>
              <w:rPr>
                <w:rStyle w:val="skn-mls3jd-font"/>
                <w:rFonts w:ascii="Roboto" w:eastAsia="Roboto" w:hAnsi="Roboto" w:cs="Roboto"/>
                <w:color w:val="000000"/>
              </w:rPr>
              <w:t xml:space="preserve"> through visual merchandising.</w:t>
            </w:r>
          </w:p>
          <w:p w14:paraId="2D4D4ACB" w14:textId="77777777" w:rsidR="004D3F51" w:rsidRDefault="00000000">
            <w:pPr>
              <w:pStyle w:val="skn-mls3li"/>
              <w:numPr>
                <w:ilvl w:val="0"/>
                <w:numId w:val="4"/>
              </w:numPr>
              <w:spacing w:line="400" w:lineRule="atLeast"/>
              <w:ind w:left="200" w:hanging="210"/>
              <w:rPr>
                <w:rStyle w:val="skn-mls3jd-font"/>
                <w:rFonts w:ascii="Roboto" w:eastAsia="Roboto" w:hAnsi="Roboto" w:cs="Roboto"/>
                <w:color w:val="000000"/>
              </w:rPr>
            </w:pPr>
            <w:r>
              <w:rPr>
                <w:rStyle w:val="skn-mls3jd-font"/>
                <w:rFonts w:ascii="Roboto" w:eastAsia="Roboto" w:hAnsi="Roboto" w:cs="Roboto"/>
                <w:color w:val="000000"/>
              </w:rPr>
              <w:t>Handled customer enquiries, providing prompt responses to questions about products and services.</w:t>
            </w:r>
          </w:p>
          <w:p w14:paraId="093B11EF" w14:textId="77777777" w:rsidR="004D3F51" w:rsidRDefault="00000000">
            <w:pPr>
              <w:pStyle w:val="skn-mls3li"/>
              <w:numPr>
                <w:ilvl w:val="0"/>
                <w:numId w:val="4"/>
              </w:numPr>
              <w:spacing w:line="400" w:lineRule="atLeast"/>
              <w:ind w:left="200" w:hanging="210"/>
              <w:rPr>
                <w:rStyle w:val="skn-mls3jd-font"/>
                <w:rFonts w:ascii="Roboto" w:eastAsia="Roboto" w:hAnsi="Roboto" w:cs="Roboto"/>
                <w:color w:val="000000"/>
              </w:rPr>
            </w:pPr>
            <w:r>
              <w:rPr>
                <w:rStyle w:val="skn-mls3jd-font"/>
                <w:rFonts w:ascii="Roboto" w:eastAsia="Roboto" w:hAnsi="Roboto" w:cs="Roboto"/>
                <w:color w:val="000000"/>
              </w:rPr>
              <w:t>Collaborated with team members to achieve sales targets and contribute to store success.</w:t>
            </w:r>
          </w:p>
          <w:p w14:paraId="3A2BBC8A" w14:textId="77777777" w:rsidR="004D3F51" w:rsidRDefault="00000000">
            <w:pPr>
              <w:pStyle w:val="skn-mls3li"/>
              <w:numPr>
                <w:ilvl w:val="0"/>
                <w:numId w:val="4"/>
              </w:numPr>
              <w:spacing w:line="400" w:lineRule="atLeast"/>
              <w:ind w:left="200" w:hanging="210"/>
              <w:rPr>
                <w:rStyle w:val="skn-mls3jd-font"/>
                <w:rFonts w:ascii="Roboto" w:eastAsia="Roboto" w:hAnsi="Roboto" w:cs="Roboto"/>
                <w:color w:val="000000"/>
              </w:rPr>
            </w:pPr>
            <w:r>
              <w:rPr>
                <w:rStyle w:val="skn-mls3jd-font"/>
                <w:rFonts w:ascii="Roboto" w:eastAsia="Roboto" w:hAnsi="Roboto" w:cs="Roboto"/>
                <w:color w:val="000000"/>
              </w:rPr>
              <w:t>Processed sales transactions efficiently, handling cash, credit, and debit payments accurately.</w:t>
            </w:r>
          </w:p>
          <w:p w14:paraId="3AECD53F" w14:textId="77777777" w:rsidR="004D3F51" w:rsidRDefault="00000000">
            <w:pPr>
              <w:pStyle w:val="skn-mls3li"/>
              <w:numPr>
                <w:ilvl w:val="0"/>
                <w:numId w:val="4"/>
              </w:numPr>
              <w:spacing w:line="400" w:lineRule="atLeast"/>
              <w:ind w:left="200" w:hanging="210"/>
              <w:rPr>
                <w:rStyle w:val="skn-mls3jd-font"/>
                <w:rFonts w:ascii="Roboto" w:eastAsia="Roboto" w:hAnsi="Roboto" w:cs="Roboto"/>
                <w:color w:val="000000"/>
              </w:rPr>
            </w:pPr>
            <w:r>
              <w:rPr>
                <w:rStyle w:val="skn-mls3jd-font"/>
                <w:rFonts w:ascii="Roboto" w:eastAsia="Roboto" w:hAnsi="Roboto" w:cs="Roboto"/>
                <w:color w:val="000000"/>
              </w:rPr>
              <w:t>Advised customers on product range, price, warranties and product use.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ABDA6EF" w14:textId="77777777" w:rsidR="004D3F51" w:rsidRDefault="004D3F51"/>
        </w:tc>
        <w:tc>
          <w:tcPr>
            <w:tcW w:w="6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8B9D885" w14:textId="77777777" w:rsidR="004D3F51" w:rsidRDefault="004D3F51">
            <w:pPr>
              <w:pStyle w:val="border-leftpadding-cellParagraph"/>
              <w:spacing w:line="400" w:lineRule="atLeast"/>
              <w:textAlignment w:val="auto"/>
              <w:rPr>
                <w:rStyle w:val="border-leftpadding-cell"/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B43AEA" w14:textId="77777777" w:rsidR="004D3F51" w:rsidRDefault="00000000">
            <w:pPr>
              <w:pStyle w:val="skn-mls3sectiontitle"/>
              <w:spacing w:after="200"/>
              <w:rPr>
                <w:rStyle w:val="skn-mls3parent-containerright-box"/>
                <w:rFonts w:ascii="Roboto" w:eastAsia="Roboto" w:hAnsi="Roboto" w:cs="Roboto"/>
                <w:b/>
                <w:bCs/>
                <w:caps/>
                <w:color w:val="000000"/>
              </w:rPr>
            </w:pPr>
            <w:r>
              <w:rPr>
                <w:rStyle w:val="skn-mls3parent-containerright-box"/>
                <w:rFonts w:ascii="Roboto" w:eastAsia="Roboto" w:hAnsi="Roboto" w:cs="Roboto"/>
                <w:b/>
                <w:bCs/>
                <w:caps/>
                <w:color w:val="000000"/>
              </w:rPr>
              <w:t>Skills</w:t>
            </w:r>
          </w:p>
          <w:p w14:paraId="4944D941" w14:textId="1BD2117A" w:rsidR="004D3F51" w:rsidRDefault="00000000">
            <w:pPr>
              <w:pStyle w:val="skn-mls3skillulli"/>
              <w:numPr>
                <w:ilvl w:val="0"/>
                <w:numId w:val="5"/>
              </w:numPr>
              <w:spacing w:after="200"/>
              <w:ind w:left="200" w:hanging="192"/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  <w:t xml:space="preserve">Finding solutions to </w:t>
            </w:r>
            <w:r w:rsidR="00A579A0"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  <w:t>client’s</w:t>
            </w:r>
            <w:r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  <w:t xml:space="preserve"> problems effectively.</w:t>
            </w:r>
          </w:p>
          <w:p w14:paraId="11EBCE31" w14:textId="77777777" w:rsidR="004D3F51" w:rsidRDefault="00000000">
            <w:pPr>
              <w:pStyle w:val="skn-mls3skillulli"/>
              <w:numPr>
                <w:ilvl w:val="0"/>
                <w:numId w:val="5"/>
              </w:numPr>
              <w:spacing w:after="200"/>
              <w:ind w:left="200" w:hanging="192"/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  <w:t>Customer support.</w:t>
            </w:r>
          </w:p>
          <w:p w14:paraId="1E51E3AD" w14:textId="77777777" w:rsidR="004D3F51" w:rsidRDefault="00000000">
            <w:pPr>
              <w:pStyle w:val="skn-mls3skillulli"/>
              <w:numPr>
                <w:ilvl w:val="0"/>
                <w:numId w:val="5"/>
              </w:numPr>
              <w:spacing w:after="200"/>
              <w:ind w:left="200" w:hanging="192"/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  <w:t>User interface design.</w:t>
            </w:r>
          </w:p>
          <w:p w14:paraId="46982E54" w14:textId="77777777" w:rsidR="004D3F51" w:rsidRDefault="00000000">
            <w:pPr>
              <w:pStyle w:val="skn-mls3skillulli"/>
              <w:numPr>
                <w:ilvl w:val="0"/>
                <w:numId w:val="5"/>
              </w:numPr>
              <w:spacing w:after="200"/>
              <w:ind w:left="200" w:hanging="192"/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  <w:t>Web application development.</w:t>
            </w:r>
          </w:p>
          <w:p w14:paraId="5736151F" w14:textId="77777777" w:rsidR="004D3F51" w:rsidRDefault="00000000">
            <w:pPr>
              <w:pStyle w:val="skn-mls3skillulli"/>
              <w:numPr>
                <w:ilvl w:val="0"/>
                <w:numId w:val="5"/>
              </w:numPr>
              <w:spacing w:after="200"/>
              <w:ind w:left="200" w:hanging="192"/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  <w:t>Application development.</w:t>
            </w:r>
          </w:p>
          <w:p w14:paraId="1B4BB679" w14:textId="77777777" w:rsidR="004D3F51" w:rsidRDefault="00000000">
            <w:pPr>
              <w:pStyle w:val="documentskn-mls3right-boxskillskillpaddingcell"/>
              <w:spacing w:line="20" w:lineRule="exact"/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  <w:t> </w:t>
            </w:r>
          </w:p>
          <w:p w14:paraId="42A404BE" w14:textId="77777777" w:rsidR="004D3F51" w:rsidRDefault="00000000">
            <w:pPr>
              <w:pStyle w:val="skn-mls3skillulli"/>
              <w:numPr>
                <w:ilvl w:val="0"/>
                <w:numId w:val="6"/>
              </w:numPr>
              <w:spacing w:after="200"/>
              <w:ind w:left="200" w:hanging="192"/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  <w:t>Supporting customers post purchase.</w:t>
            </w:r>
          </w:p>
          <w:p w14:paraId="2956BD20" w14:textId="77777777" w:rsidR="004D3F51" w:rsidRDefault="00000000">
            <w:pPr>
              <w:pStyle w:val="skn-mls3skillulli"/>
              <w:numPr>
                <w:ilvl w:val="0"/>
                <w:numId w:val="6"/>
              </w:numPr>
              <w:spacing w:after="200"/>
              <w:ind w:left="200" w:hanging="192"/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  <w:t>Quickly evaluating client briefs to effectively solve problems.</w:t>
            </w:r>
          </w:p>
          <w:p w14:paraId="7FA22EC4" w14:textId="2A8F53FB" w:rsidR="004D3F51" w:rsidRDefault="00000000">
            <w:pPr>
              <w:pStyle w:val="skn-mls3skillulli"/>
              <w:numPr>
                <w:ilvl w:val="0"/>
                <w:numId w:val="6"/>
              </w:numPr>
              <w:spacing w:after="200"/>
              <w:ind w:left="200" w:hanging="192"/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  <w:t>Product knowledge</w:t>
            </w:r>
            <w:r w:rsidR="000B03FC"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  <w:t>.</w:t>
            </w:r>
          </w:p>
          <w:p w14:paraId="0BE9139C" w14:textId="57958811" w:rsidR="004D3F51" w:rsidRDefault="00000000">
            <w:pPr>
              <w:pStyle w:val="skn-mls3skillulli"/>
              <w:numPr>
                <w:ilvl w:val="0"/>
                <w:numId w:val="6"/>
              </w:numPr>
              <w:spacing w:after="200"/>
              <w:ind w:left="200" w:hanging="192"/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  <w:t>Till and cash handling</w:t>
            </w:r>
            <w:r w:rsidR="000B03FC"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  <w:t>.</w:t>
            </w:r>
          </w:p>
          <w:p w14:paraId="6EA51606" w14:textId="5DDADB9E" w:rsidR="004D3F51" w:rsidRDefault="00000000">
            <w:pPr>
              <w:pStyle w:val="skn-mls3skillulli"/>
              <w:numPr>
                <w:ilvl w:val="0"/>
                <w:numId w:val="6"/>
              </w:numPr>
              <w:spacing w:after="200"/>
              <w:ind w:left="200" w:hanging="192"/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  <w:t>Face-to-face selling</w:t>
            </w:r>
            <w:r w:rsidR="000B03FC"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  <w:t>.</w:t>
            </w:r>
          </w:p>
          <w:p w14:paraId="686C794B" w14:textId="391ABBBE" w:rsidR="000B03FC" w:rsidRDefault="00000000" w:rsidP="000B03FC">
            <w:pPr>
              <w:pStyle w:val="skn-mls3skillullinth-last-child1"/>
              <w:numPr>
                <w:ilvl w:val="0"/>
                <w:numId w:val="6"/>
              </w:numPr>
              <w:spacing w:line="260" w:lineRule="atLeast"/>
              <w:ind w:left="200" w:hanging="192"/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</w:pPr>
            <w:r w:rsidRPr="000B03FC"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  <w:t>Confident communicator</w:t>
            </w:r>
            <w:r w:rsidR="000B03FC" w:rsidRPr="000B03FC"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  <w:t>.</w:t>
            </w:r>
          </w:p>
          <w:p w14:paraId="65C13A46" w14:textId="77777777" w:rsidR="000B03FC" w:rsidRDefault="000B03FC" w:rsidP="000B03FC">
            <w:pPr>
              <w:pStyle w:val="skn-mls3skillullinth-last-child1"/>
              <w:spacing w:line="260" w:lineRule="atLeast"/>
              <w:ind w:left="200"/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  <w:p w14:paraId="083B3370" w14:textId="4AB692BD" w:rsidR="000B03FC" w:rsidRPr="003E39D3" w:rsidRDefault="000B03FC" w:rsidP="003E39D3">
            <w:pPr>
              <w:pStyle w:val="skn-mls3skillullinth-last-child1"/>
              <w:numPr>
                <w:ilvl w:val="0"/>
                <w:numId w:val="6"/>
              </w:numPr>
              <w:spacing w:line="260" w:lineRule="atLeast"/>
              <w:ind w:left="200" w:hanging="192"/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</w:pPr>
            <w:r w:rsidRPr="000B03FC">
              <w:rPr>
                <w:rFonts w:ascii="Roboto" w:eastAsia="Roboto" w:hAnsi="Roboto" w:cs="Roboto"/>
                <w:color w:val="000000"/>
                <w:sz w:val="20"/>
                <w:szCs w:val="20"/>
              </w:rPr>
              <w:t>Simplifying tech solutions for non-technical users</w:t>
            </w:r>
          </w:p>
          <w:p w14:paraId="2673C007" w14:textId="77777777" w:rsidR="004D3F51" w:rsidRDefault="00000000">
            <w:pPr>
              <w:pStyle w:val="skn-mls3sectiontitle"/>
              <w:spacing w:before="400" w:after="200"/>
              <w:rPr>
                <w:rStyle w:val="skn-mls3parent-containerright-box"/>
                <w:rFonts w:ascii="Roboto" w:eastAsia="Roboto" w:hAnsi="Roboto" w:cs="Roboto"/>
                <w:b/>
                <w:bCs/>
                <w:caps/>
                <w:color w:val="000000"/>
              </w:rPr>
            </w:pPr>
            <w:r>
              <w:rPr>
                <w:rStyle w:val="skn-mls3parent-containerright-box"/>
                <w:rFonts w:ascii="Roboto" w:eastAsia="Roboto" w:hAnsi="Roboto" w:cs="Roboto"/>
                <w:b/>
                <w:bCs/>
                <w:caps/>
                <w:color w:val="000000"/>
              </w:rPr>
              <w:t>Education</w:t>
            </w:r>
          </w:p>
          <w:p w14:paraId="419A97C5" w14:textId="77777777" w:rsidR="004D3F51" w:rsidRDefault="00000000">
            <w:pPr>
              <w:pStyle w:val="singlecolumnspanpaddedlinenth-child1"/>
              <w:spacing w:line="400" w:lineRule="atLeast"/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Style w:val="span"/>
                <w:rFonts w:ascii="Roboto" w:eastAsia="Roboto" w:hAnsi="Roboto" w:cs="Roboto"/>
                <w:color w:val="000000"/>
                <w:sz w:val="20"/>
                <w:szCs w:val="20"/>
              </w:rPr>
              <w:t>Worth School</w:t>
            </w:r>
          </w:p>
          <w:p w14:paraId="62BD487D" w14:textId="77777777" w:rsidR="004D3F51" w:rsidRDefault="00000000">
            <w:pPr>
              <w:pStyle w:val="skn-mls3paddedline"/>
              <w:spacing w:line="400" w:lineRule="atLeast"/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Style w:val="span"/>
                <w:rFonts w:ascii="Roboto" w:eastAsia="Roboto" w:hAnsi="Roboto" w:cs="Roboto"/>
                <w:color w:val="000000"/>
                <w:sz w:val="20"/>
                <w:szCs w:val="20"/>
              </w:rPr>
              <w:t>Sussex</w:t>
            </w:r>
            <w:r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  <w:t xml:space="preserve"> </w:t>
            </w:r>
          </w:p>
          <w:p w14:paraId="1292E125" w14:textId="77777777" w:rsidR="004D3F51" w:rsidRDefault="00000000">
            <w:pPr>
              <w:pStyle w:val="skn-mls3paddedline"/>
              <w:spacing w:line="400" w:lineRule="atLeast"/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Style w:val="span"/>
                <w:rFonts w:ascii="Roboto" w:eastAsia="Roboto" w:hAnsi="Roboto" w:cs="Roboto"/>
                <w:color w:val="000000"/>
                <w:sz w:val="20"/>
                <w:szCs w:val="20"/>
              </w:rPr>
              <w:t>GCSEs</w:t>
            </w:r>
            <w:r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  <w:t xml:space="preserve"> </w:t>
            </w:r>
          </w:p>
          <w:p w14:paraId="27D3F3FA" w14:textId="63F3BC59" w:rsidR="004D3F51" w:rsidRDefault="003E39D3">
            <w:pPr>
              <w:pStyle w:val="skn-mls3disp-blk"/>
              <w:spacing w:line="400" w:lineRule="atLeast"/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Style w:val="span"/>
                <w:rFonts w:ascii="Roboto" w:eastAsia="Roboto" w:hAnsi="Roboto" w:cs="Roboto"/>
                <w:color w:val="000000"/>
                <w:sz w:val="20"/>
                <w:szCs w:val="20"/>
              </w:rPr>
              <w:t>September 2018 - September 2020</w:t>
            </w:r>
            <w:r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  <w:t xml:space="preserve"> </w:t>
            </w:r>
          </w:p>
          <w:p w14:paraId="094385C1" w14:textId="77777777" w:rsidR="004D3F51" w:rsidRDefault="00000000">
            <w:pPr>
              <w:pStyle w:val="singlecolumnspanpaddedlinenth-child1"/>
              <w:pBdr>
                <w:top w:val="none" w:sz="0" w:space="10" w:color="auto"/>
              </w:pBdr>
              <w:spacing w:line="400" w:lineRule="atLeast"/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Style w:val="span"/>
                <w:rFonts w:ascii="Roboto" w:eastAsia="Roboto" w:hAnsi="Roboto" w:cs="Roboto"/>
                <w:color w:val="000000"/>
                <w:sz w:val="20"/>
                <w:szCs w:val="20"/>
              </w:rPr>
              <w:lastRenderedPageBreak/>
              <w:t>Worth School</w:t>
            </w:r>
          </w:p>
          <w:p w14:paraId="7E6EFEF9" w14:textId="77777777" w:rsidR="004D3F51" w:rsidRDefault="00000000">
            <w:pPr>
              <w:pStyle w:val="skn-mls3paddedline"/>
              <w:spacing w:line="400" w:lineRule="atLeast"/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Style w:val="span"/>
                <w:rFonts w:ascii="Roboto" w:eastAsia="Roboto" w:hAnsi="Roboto" w:cs="Roboto"/>
                <w:color w:val="000000"/>
                <w:sz w:val="20"/>
                <w:szCs w:val="20"/>
              </w:rPr>
              <w:t>Sussex</w:t>
            </w:r>
            <w:r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  <w:t xml:space="preserve"> </w:t>
            </w:r>
          </w:p>
          <w:p w14:paraId="033889B3" w14:textId="77777777" w:rsidR="004D3F51" w:rsidRDefault="00000000">
            <w:pPr>
              <w:pStyle w:val="skn-mls3paddedline"/>
              <w:spacing w:line="400" w:lineRule="atLeast"/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Style w:val="span"/>
                <w:rFonts w:ascii="Roboto" w:eastAsia="Roboto" w:hAnsi="Roboto" w:cs="Roboto"/>
                <w:color w:val="000000"/>
                <w:sz w:val="20"/>
                <w:szCs w:val="20"/>
              </w:rPr>
              <w:t>A-Levels</w:t>
            </w:r>
            <w:r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  <w:t xml:space="preserve"> </w:t>
            </w:r>
          </w:p>
          <w:p w14:paraId="2B075997" w14:textId="3CA9F8C8" w:rsidR="004D3F51" w:rsidRDefault="003E39D3">
            <w:pPr>
              <w:pStyle w:val="skn-mls3disp-blk"/>
              <w:spacing w:line="400" w:lineRule="atLeast"/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Style w:val="span"/>
                <w:rFonts w:ascii="Roboto" w:eastAsia="Roboto" w:hAnsi="Roboto" w:cs="Roboto"/>
                <w:color w:val="000000"/>
                <w:sz w:val="20"/>
                <w:szCs w:val="20"/>
              </w:rPr>
              <w:t>September 2020 - September 2022</w:t>
            </w:r>
            <w:r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  <w:t xml:space="preserve"> </w:t>
            </w:r>
          </w:p>
          <w:p w14:paraId="5404CD39" w14:textId="77777777" w:rsidR="004D3F51" w:rsidRDefault="00000000">
            <w:pPr>
              <w:pStyle w:val="singlecolumnspanpaddedlinenth-child1"/>
              <w:pBdr>
                <w:top w:val="none" w:sz="0" w:space="10" w:color="auto"/>
              </w:pBdr>
              <w:spacing w:line="400" w:lineRule="atLeast"/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Style w:val="span"/>
                <w:rFonts w:ascii="Roboto" w:eastAsia="Roboto" w:hAnsi="Roboto" w:cs="Roboto"/>
                <w:color w:val="000000"/>
                <w:sz w:val="20"/>
                <w:szCs w:val="20"/>
              </w:rPr>
              <w:t>UWE Bristol</w:t>
            </w:r>
          </w:p>
          <w:p w14:paraId="5741EC9B" w14:textId="77777777" w:rsidR="004D3F51" w:rsidRDefault="00000000">
            <w:pPr>
              <w:pStyle w:val="skn-mls3paddedline"/>
              <w:spacing w:line="400" w:lineRule="atLeast"/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Style w:val="span"/>
                <w:rFonts w:ascii="Roboto" w:eastAsia="Roboto" w:hAnsi="Roboto" w:cs="Roboto"/>
                <w:color w:val="000000"/>
                <w:sz w:val="20"/>
                <w:szCs w:val="20"/>
              </w:rPr>
              <w:t>Bristol</w:t>
            </w:r>
            <w:r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  <w:t xml:space="preserve"> </w:t>
            </w:r>
          </w:p>
          <w:p w14:paraId="171EDB8A" w14:textId="46D3A2B6" w:rsidR="004D3F51" w:rsidRDefault="00266FE7">
            <w:pPr>
              <w:pStyle w:val="skn-mls3paddedline"/>
              <w:spacing w:line="400" w:lineRule="atLeast"/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</w:pPr>
            <w:r w:rsidRPr="00266FE7">
              <w:rPr>
                <w:rFonts w:ascii="Roboto" w:eastAsia="Roboto" w:hAnsi="Roboto" w:cs="Roboto"/>
                <w:color w:val="000000"/>
                <w:sz w:val="20"/>
                <w:szCs w:val="20"/>
              </w:rPr>
              <w:t>BSc (Hons.) Computer Science</w:t>
            </w:r>
            <w:r>
              <w:rPr>
                <w:rStyle w:val="skn-mls3beforecolonspace"/>
                <w:rFonts w:ascii="Roboto" w:eastAsia="Roboto" w:hAnsi="Roboto" w:cs="Roboto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Roboto" w:eastAsia="Roboto" w:hAnsi="Roboto" w:cs="Roboto"/>
                <w:color w:val="000000"/>
                <w:sz w:val="20"/>
                <w:szCs w:val="20"/>
              </w:rPr>
              <w:t xml:space="preserve"> </w:t>
            </w:r>
          </w:p>
          <w:p w14:paraId="15D8FFD2" w14:textId="66CDACC4" w:rsidR="004D3F51" w:rsidRDefault="00266FE7">
            <w:pPr>
              <w:pStyle w:val="skn-mls3disp-blk"/>
              <w:spacing w:line="400" w:lineRule="atLeast"/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Style w:val="span"/>
                <w:rFonts w:ascii="Roboto" w:eastAsia="Roboto" w:hAnsi="Roboto" w:cs="Roboto"/>
                <w:color w:val="000000"/>
                <w:sz w:val="20"/>
                <w:szCs w:val="20"/>
              </w:rPr>
              <w:t>September 2023 - September 2027</w:t>
            </w:r>
            <w:r>
              <w:rPr>
                <w:rStyle w:val="skn-mls3parent-containerright-box"/>
                <w:rFonts w:ascii="Roboto" w:eastAsia="Roboto" w:hAnsi="Roboto" w:cs="Roboto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0DAE817" w14:textId="77777777" w:rsidR="004D3F51" w:rsidRDefault="004D3F51"/>
        </w:tc>
      </w:tr>
    </w:tbl>
    <w:p w14:paraId="7D7B67CE" w14:textId="77777777" w:rsidR="004D3F51" w:rsidRDefault="004D3F51">
      <w:pPr>
        <w:rPr>
          <w:vanish/>
        </w:rPr>
      </w:pPr>
    </w:p>
    <w:p w14:paraId="024A49F8" w14:textId="77777777" w:rsidR="004D3F51" w:rsidRDefault="004D3F51">
      <w:pPr>
        <w:rPr>
          <w:rFonts w:ascii="Roboto" w:eastAsia="Roboto" w:hAnsi="Roboto" w:cs="Roboto"/>
          <w:color w:val="000000"/>
          <w:sz w:val="20"/>
          <w:szCs w:val="20"/>
        </w:rPr>
      </w:pPr>
    </w:p>
    <w:sectPr w:rsidR="004D3F51">
      <w:headerReference w:type="default" r:id="rId9"/>
      <w:footerReference w:type="default" r:id="rId10"/>
      <w:footerReference w:type="first" r:id="rId11"/>
      <w:pgSz w:w="11906" w:h="16838"/>
      <w:pgMar w:top="600" w:right="0" w:bottom="600" w:left="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8CB4F" w14:textId="77777777" w:rsidR="00577A8C" w:rsidRDefault="00577A8C">
      <w:r>
        <w:separator/>
      </w:r>
    </w:p>
  </w:endnote>
  <w:endnote w:type="continuationSeparator" w:id="0">
    <w:p w14:paraId="29024D01" w14:textId="77777777" w:rsidR="00577A8C" w:rsidRDefault="0057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  <w:embedRegular r:id="rId1" w:fontKey="{18A6149E-E9A6-48CE-AC5C-0614CA0320A9}"/>
    <w:embedBold r:id="rId2" w:fontKey="{0B16A1C7-9158-47E0-809E-AB4738A42BC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FC2A3" w14:textId="77777777" w:rsidR="004D3F51" w:rsidRDefault="00000000">
    <w:pPr>
      <w:spacing w:line="700" w:lineRule="exact"/>
    </w:pPr>
    <w:r>
      <w:rPr>
        <w:rStyle w:val="foot-boxtop-bg"/>
        <w:rFonts w:ascii="Roboto" w:eastAsia="Roboto" w:hAnsi="Roboto" w:cs="Roboto"/>
        <w:noProof/>
        <w:color w:val="000000"/>
        <w:sz w:val="20"/>
        <w:szCs w:val="20"/>
      </w:rPr>
      <w:drawing>
        <wp:anchor distT="0" distB="0" distL="114300" distR="114300" simplePos="0" relativeHeight="251656704" behindDoc="0" locked="0" layoutInCell="1" allowOverlap="1" wp14:anchorId="2C762369" wp14:editId="4B3950BB">
          <wp:simplePos x="0" y="0"/>
          <wp:positionH relativeFrom="page">
            <wp:posOffset>0</wp:posOffset>
          </wp:positionH>
          <wp:positionV relativeFrom="page">
            <wp:posOffset>9561830</wp:posOffset>
          </wp:positionV>
          <wp:extent cx="5150476" cy="1130162"/>
          <wp:effectExtent l="0" t="0" r="0" b="0"/>
          <wp:wrapNone/>
          <wp:docPr id="914031599" name="Picture 91403159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4031599" name="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50476" cy="1130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C9189" w14:textId="77777777" w:rsidR="004D3F51" w:rsidRDefault="004D3F51">
    <w:pPr>
      <w:spacing w:line="7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6FE57" w14:textId="77777777" w:rsidR="00577A8C" w:rsidRDefault="00577A8C">
      <w:r>
        <w:separator/>
      </w:r>
    </w:p>
  </w:footnote>
  <w:footnote w:type="continuationSeparator" w:id="0">
    <w:p w14:paraId="1BDDD338" w14:textId="77777777" w:rsidR="00577A8C" w:rsidRDefault="00577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55793" w14:textId="77777777" w:rsidR="004D3F51" w:rsidRDefault="00000000">
    <w:pPr>
      <w:spacing w:line="1400" w:lineRule="exact"/>
    </w:pPr>
    <w:r>
      <w:rPr>
        <w:rFonts w:ascii="Roboto" w:eastAsia="Roboto" w:hAnsi="Roboto" w:cs="Roboto"/>
        <w:noProof/>
        <w:color w:val="000000"/>
        <w:sz w:val="20"/>
        <w:szCs w:val="20"/>
      </w:rPr>
      <w:drawing>
        <wp:anchor distT="0" distB="0" distL="114300" distR="114300" simplePos="0" relativeHeight="251657728" behindDoc="0" locked="0" layoutInCell="1" allowOverlap="1" wp14:anchorId="7679CD5F" wp14:editId="39C8BA6F">
          <wp:simplePos x="0" y="0"/>
          <wp:positionH relativeFrom="page">
            <wp:posOffset>4232910</wp:posOffset>
          </wp:positionH>
          <wp:positionV relativeFrom="page">
            <wp:posOffset>0</wp:posOffset>
          </wp:positionV>
          <wp:extent cx="3323926" cy="2018560"/>
          <wp:effectExtent l="0" t="0" r="0" b="0"/>
          <wp:wrapNone/>
          <wp:docPr id="1615326552" name="Picture 161532655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326552" name="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23926" cy="2018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4A51727">
        <v:line id="_x0000_s1025" style="position:absolute;z-index:-251657728;mso-position-horizontal-relative:page;mso-position-vertical-relative:page" from="406.4pt,107pt" to="407.4pt,771pt" o:allowincell="f" strokecolor="#072c61" strokeweight="3pt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3D0C55A4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72C61"/>
      </w:rPr>
    </w:lvl>
    <w:lvl w:ilvl="1" w:tplc="CC7AF6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6BEE3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2E59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618BA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5F016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904C6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D10C7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94C73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1A160D4C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72C61"/>
      </w:rPr>
    </w:lvl>
    <w:lvl w:ilvl="1" w:tplc="7766F1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11CCE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2A0CA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DCE57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21C7D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81E78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F98E0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7A42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E1AAE3DA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72C61"/>
      </w:rPr>
    </w:lvl>
    <w:lvl w:ilvl="1" w:tplc="D66C8E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7CCBE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83E9A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8EE55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B62AF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14D0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EFCE9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AC77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AE2824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72C61"/>
      </w:rPr>
    </w:lvl>
    <w:lvl w:ilvl="1" w:tplc="4F3E79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1C658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0EAB0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CB61B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122E4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1A052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30AEB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8382C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DA4C38E6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72C61"/>
      </w:rPr>
    </w:lvl>
    <w:lvl w:ilvl="1" w:tplc="20907D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3B841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C96E7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6C90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89A15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F64F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08E5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BB0FA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58701A24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72C61"/>
      </w:rPr>
    </w:lvl>
    <w:lvl w:ilvl="1" w:tplc="1B54A8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B43D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32EFC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7DA1F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C2CD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1239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C0466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AFC9F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669140875">
    <w:abstractNumId w:val="0"/>
  </w:num>
  <w:num w:numId="2" w16cid:durableId="671756579">
    <w:abstractNumId w:val="1"/>
  </w:num>
  <w:num w:numId="3" w16cid:durableId="1156992430">
    <w:abstractNumId w:val="2"/>
  </w:num>
  <w:num w:numId="4" w16cid:durableId="1753963258">
    <w:abstractNumId w:val="3"/>
  </w:num>
  <w:num w:numId="5" w16cid:durableId="611059156">
    <w:abstractNumId w:val="4"/>
  </w:num>
  <w:num w:numId="6" w16cid:durableId="2053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F51"/>
    <w:rsid w:val="000B03FC"/>
    <w:rsid w:val="00150D3E"/>
    <w:rsid w:val="00156820"/>
    <w:rsid w:val="001A4482"/>
    <w:rsid w:val="00266FE7"/>
    <w:rsid w:val="002838B7"/>
    <w:rsid w:val="002C3DD6"/>
    <w:rsid w:val="00380860"/>
    <w:rsid w:val="003E39D3"/>
    <w:rsid w:val="004D3F51"/>
    <w:rsid w:val="00577A8C"/>
    <w:rsid w:val="007971E5"/>
    <w:rsid w:val="008559D3"/>
    <w:rsid w:val="00942370"/>
    <w:rsid w:val="00A579A0"/>
    <w:rsid w:val="00CF0C53"/>
    <w:rsid w:val="00ED5787"/>
    <w:rsid w:val="00F1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96CB945"/>
  <w15:docId w15:val="{7F86C6A9-7598-4A0C-B00E-EA295715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skn-mls3pagesize">
    <w:name w:val="skn-mls3_pagesize"/>
    <w:basedOn w:val="Normal"/>
  </w:style>
  <w:style w:type="paragraph" w:customStyle="1" w:styleId="div">
    <w:name w:val="div"/>
    <w:basedOn w:val="Normal"/>
  </w:style>
  <w:style w:type="character" w:customStyle="1" w:styleId="skn-mls3pict-pcpf-nonename-sec">
    <w:name w:val="skn-mls3_pict-pcpf-none_name-sec"/>
    <w:basedOn w:val="DefaultParagraphFont"/>
    <w:rPr>
      <w:shd w:val="clear" w:color="auto" w:fill="FFFFFF"/>
    </w:rPr>
  </w:style>
  <w:style w:type="paragraph" w:customStyle="1" w:styleId="skn-mls3paragraph">
    <w:name w:val="skn-mls3_paragraph"/>
    <w:basedOn w:val="Normal"/>
    <w:pPr>
      <w:pBdr>
        <w:top w:val="none" w:sz="0" w:space="10" w:color="auto"/>
      </w:pBdr>
    </w:pPr>
  </w:style>
  <w:style w:type="paragraph" w:customStyle="1" w:styleId="skn-mls3update-font-sizename">
    <w:name w:val="skn-mls3_update-font-size_name"/>
    <w:basedOn w:val="Normal"/>
    <w:pPr>
      <w:spacing w:line="900" w:lineRule="atLeast"/>
    </w:pPr>
    <w:rPr>
      <w:sz w:val="90"/>
      <w:szCs w:val="90"/>
    </w:rPr>
  </w:style>
  <w:style w:type="paragraph" w:customStyle="1" w:styleId="skn-mls3namespan">
    <w:name w:val="skn-mls3_name_span"/>
    <w:basedOn w:val="Normal"/>
  </w:style>
  <w:style w:type="paragraph" w:customStyle="1" w:styleId="skn-mls3pict-pcpf-nonename-secParagraph">
    <w:name w:val="skn-mls3_pict-pcpf-none_name-sec Paragraph"/>
    <w:basedOn w:val="Normal"/>
    <w:pPr>
      <w:pBdr>
        <w:right w:val="none" w:sz="0" w:space="12" w:color="auto"/>
      </w:pBdr>
      <w:shd w:val="clear" w:color="auto" w:fill="FFFFFF"/>
    </w:pPr>
    <w:rPr>
      <w:shd w:val="clear" w:color="auto" w:fill="FFFFFF"/>
    </w:rPr>
  </w:style>
  <w:style w:type="table" w:customStyle="1" w:styleId="skn-mls3topsectionleft-box">
    <w:name w:val="skn-mls3_topsection_left-box"/>
    <w:basedOn w:val="TableNormal"/>
    <w:tblPr/>
  </w:style>
  <w:style w:type="paragraph" w:customStyle="1" w:styleId="documentcntc-top-gap">
    <w:name w:val="document_cntc-top-ga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ocumentcntc-top-gapCharacter">
    <w:name w:val="document_cntc-top-gap Character"/>
    <w:basedOn w:val="DefaultParagraphFont"/>
    <w:rPr>
      <w:shd w:val="clear" w:color="auto" w:fill="FFFFFF"/>
    </w:rPr>
  </w:style>
  <w:style w:type="character" w:customStyle="1" w:styleId="skn-mls3cntc-section">
    <w:name w:val="skn-mls3_cntc-section"/>
    <w:basedOn w:val="DefaultParagraphFont"/>
    <w:rPr>
      <w:shd w:val="clear" w:color="auto" w:fill="FFFFFF"/>
    </w:rPr>
  </w:style>
  <w:style w:type="paragraph" w:customStyle="1" w:styleId="skn-mls3cntc-sectionparagraph">
    <w:name w:val="skn-mls3_cntc-section_paragraph"/>
    <w:basedOn w:val="Normal"/>
    <w:pPr>
      <w:pBdr>
        <w:bottom w:val="single" w:sz="24" w:space="25" w:color="072C61"/>
      </w:pBdr>
      <w:shd w:val="clear" w:color="auto" w:fill="FFFFFF"/>
      <w:spacing w:line="360" w:lineRule="atLeast"/>
    </w:pPr>
    <w:rPr>
      <w:shd w:val="clear" w:color="auto" w:fill="FFFFFF"/>
    </w:rPr>
  </w:style>
  <w:style w:type="paragraph" w:customStyle="1" w:styleId="skn-mls3address">
    <w:name w:val="skn-mls3_address"/>
    <w:basedOn w:val="Normal"/>
  </w:style>
  <w:style w:type="paragraph" w:customStyle="1" w:styleId="skn-mls3addressdivnth-last-child1">
    <w:name w:val="skn-mls3_address_div_nth-last-child(1)"/>
    <w:basedOn w:val="Normal"/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character" w:customStyle="1" w:styleId="skn-mls3addressfieldgroupspanany">
    <w:name w:val="skn-mls3_address_fieldgroup_span_any"/>
    <w:basedOn w:val="DefaultParagraphFont"/>
    <w:rPr>
      <w:sz w:val="20"/>
      <w:szCs w:val="20"/>
    </w:rPr>
  </w:style>
  <w:style w:type="character" w:customStyle="1" w:styleId="skn-mls3fielditemnth-last-child1sptr">
    <w:name w:val="skn-mls3_fielditem_nth-last-child(1)_sptr"/>
    <w:basedOn w:val="DefaultParagraphFont"/>
    <w:rPr>
      <w:vanish/>
    </w:rPr>
  </w:style>
  <w:style w:type="character" w:customStyle="1" w:styleId="skn-mls3cntc-sectionparagraphCharacter">
    <w:name w:val="skn-mls3_cntc-section_paragraph Character"/>
    <w:basedOn w:val="DefaultParagraphFont"/>
    <w:rPr>
      <w:shd w:val="clear" w:color="auto" w:fill="FFFFFF"/>
    </w:rPr>
  </w:style>
  <w:style w:type="table" w:customStyle="1" w:styleId="skn-mls3topsectionbottom-box">
    <w:name w:val="skn-mls3_topsection_bottom-box"/>
    <w:basedOn w:val="TableNormal"/>
    <w:tblPr/>
  </w:style>
  <w:style w:type="paragraph" w:customStyle="1" w:styleId="documentcntc-btm-gap">
    <w:name w:val="document_cntc-btm-ga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ocumentcntc-btm-gapCharacter">
    <w:name w:val="document_cntc-btm-gap Character"/>
    <w:basedOn w:val="DefaultParagraphFont"/>
    <w:rPr>
      <w:shd w:val="clear" w:color="auto" w:fill="FFFFFF"/>
    </w:rPr>
  </w:style>
  <w:style w:type="character" w:customStyle="1" w:styleId="padding-cell">
    <w:name w:val="padding-cell"/>
    <w:basedOn w:val="DefaultParagraphFont"/>
  </w:style>
  <w:style w:type="character" w:customStyle="1" w:styleId="skn-mls3parent-containerleft-box">
    <w:name w:val="skn-mls3_parent-container_left-box"/>
    <w:basedOn w:val="DefaultParagraphFont"/>
  </w:style>
  <w:style w:type="paragraph" w:customStyle="1" w:styleId="skn-mls3parent-containersectionnth-child1heading">
    <w:name w:val="skn-mls3_parent-container_section_nth-child(1)_heading"/>
    <w:basedOn w:val="Normal"/>
  </w:style>
  <w:style w:type="paragraph" w:customStyle="1" w:styleId="skn-mls3sectiontitle">
    <w:name w:val="skn-mls3_sectiontitle"/>
    <w:basedOn w:val="Normal"/>
    <w:pPr>
      <w:spacing w:line="260" w:lineRule="atLeast"/>
    </w:pPr>
  </w:style>
  <w:style w:type="paragraph" w:customStyle="1" w:styleId="skn-mls3txtjustify">
    <w:name w:val="skn-mls3_txtjustify"/>
    <w:basedOn w:val="Normal"/>
    <w:pPr>
      <w:jc w:val="both"/>
    </w:pPr>
  </w:style>
  <w:style w:type="paragraph" w:customStyle="1" w:styleId="skn-mls3left-boxsinglecolumn">
    <w:name w:val="skn-mls3_left-box_singlecolumn"/>
    <w:basedOn w:val="Normal"/>
  </w:style>
  <w:style w:type="paragraph" w:customStyle="1" w:styleId="p">
    <w:name w:val="p"/>
    <w:basedOn w:val="Normal"/>
  </w:style>
  <w:style w:type="paragraph" w:customStyle="1" w:styleId="skn-mls3parent-containersectionheading">
    <w:name w:val="skn-mls3_parent-container_section_heading"/>
    <w:basedOn w:val="Normal"/>
  </w:style>
  <w:style w:type="paragraph" w:customStyle="1" w:styleId="singlecolumnspanpaddedlinenth-child1">
    <w:name w:val="singlecolumn_span_paddedline_nth-child(1)"/>
    <w:basedOn w:val="Normal"/>
  </w:style>
  <w:style w:type="paragraph" w:customStyle="1" w:styleId="skn-mls3txt-bold">
    <w:name w:val="skn-mls3_txt-bold"/>
    <w:basedOn w:val="Normal"/>
    <w:rPr>
      <w:b/>
      <w:bCs/>
    </w:rPr>
  </w:style>
  <w:style w:type="paragraph" w:customStyle="1" w:styleId="skn-mls3cmnsize">
    <w:name w:val="skn-mls3_cmnsize"/>
    <w:basedOn w:val="Normal"/>
  </w:style>
  <w:style w:type="character" w:customStyle="1" w:styleId="skn-mls3jd-font">
    <w:name w:val="skn-mls3_jd-font"/>
    <w:basedOn w:val="DefaultParagraphFont"/>
    <w:rPr>
      <w:sz w:val="18"/>
      <w:szCs w:val="18"/>
    </w:rPr>
  </w:style>
  <w:style w:type="paragraph" w:customStyle="1" w:styleId="skn-mls3li">
    <w:name w:val="skn-mls3_li"/>
    <w:basedOn w:val="Normal"/>
  </w:style>
  <w:style w:type="character" w:customStyle="1" w:styleId="border-leftpadding-cell">
    <w:name w:val="border-left_padding-cell"/>
    <w:basedOn w:val="DefaultParagraphFont"/>
  </w:style>
  <w:style w:type="paragraph" w:customStyle="1" w:styleId="border-leftpadding-cellParagraph">
    <w:name w:val="border-left_padding-cell Paragraph"/>
    <w:basedOn w:val="Normal"/>
  </w:style>
  <w:style w:type="character" w:customStyle="1" w:styleId="skn-mls3parent-containerright-box">
    <w:name w:val="skn-mls3_parent-container_right-box"/>
    <w:basedOn w:val="DefaultParagraphFont"/>
  </w:style>
  <w:style w:type="paragraph" w:customStyle="1" w:styleId="documentskn-mls3sectionhiltSecsinglecolumn">
    <w:name w:val="document_skn-mls3_section_hiltSec_singlecolumn"/>
    <w:basedOn w:val="Normal"/>
  </w:style>
  <w:style w:type="paragraph" w:customStyle="1" w:styleId="documentskn-mls3right-boxskill">
    <w:name w:val="document_skn-mls3_right-box_skill"/>
    <w:basedOn w:val="Normal"/>
  </w:style>
  <w:style w:type="paragraph" w:customStyle="1" w:styleId="documentskn-mls3right-boxskillpaddedline">
    <w:name w:val="document_skn-mls3_right-box_skill_paddedline"/>
    <w:basedOn w:val="Normal"/>
  </w:style>
  <w:style w:type="paragraph" w:customStyle="1" w:styleId="skn-mls3skillulli">
    <w:name w:val="skn-mls3_skill_ul_li"/>
    <w:basedOn w:val="Normal"/>
    <w:pPr>
      <w:spacing w:line="260" w:lineRule="atLeast"/>
    </w:pPr>
  </w:style>
  <w:style w:type="paragraph" w:customStyle="1" w:styleId="skn-mls3skillullinth-last-child1">
    <w:name w:val="skn-mls3_skill_ul_li_nth-last-child(1)"/>
    <w:basedOn w:val="Normal"/>
  </w:style>
  <w:style w:type="paragraph" w:customStyle="1" w:styleId="documentskn-mls3right-boxskillskillpaddingcell">
    <w:name w:val="document_skn-mls3_right-box_skill_skillpaddingcell"/>
    <w:basedOn w:val="Normal"/>
  </w:style>
  <w:style w:type="character" w:customStyle="1" w:styleId="documentskn-mls3right-boxskillskillpaddingcellCharacter">
    <w:name w:val="document_skn-mls3_right-box_skill_skillpaddingcell Character"/>
    <w:basedOn w:val="DefaultParagraphFont"/>
  </w:style>
  <w:style w:type="paragraph" w:customStyle="1" w:styleId="skn-mls3paddedline">
    <w:name w:val="skn-mls3_paddedline"/>
    <w:basedOn w:val="Normal"/>
  </w:style>
  <w:style w:type="paragraph" w:customStyle="1" w:styleId="skn-mls3disp-blk">
    <w:name w:val="skn-mls3_disp-blk"/>
    <w:basedOn w:val="Normal"/>
  </w:style>
  <w:style w:type="character" w:customStyle="1" w:styleId="skn-mls3beforecolonspace">
    <w:name w:val="skn-mls3_beforecolonspace"/>
    <w:basedOn w:val="DefaultParagraphFont"/>
    <w:rPr>
      <w:vanish/>
    </w:rPr>
  </w:style>
  <w:style w:type="table" w:customStyle="1" w:styleId="skn-mls3parent-container">
    <w:name w:val="skn-mls3_parent-container"/>
    <w:basedOn w:val="TableNormal"/>
    <w:tblPr/>
  </w:style>
  <w:style w:type="paragraph" w:customStyle="1" w:styleId="skn-mls3sign-container-dataempty">
    <w:name w:val="skn-mls3_sign-container-data_empty"/>
    <w:basedOn w:val="Normal"/>
    <w:rPr>
      <w:vanish/>
    </w:rPr>
  </w:style>
  <w:style w:type="character" w:customStyle="1" w:styleId="foot-boxtop-bg">
    <w:name w:val="foot-box_top-bg"/>
    <w:basedOn w:val="DefaultParagraphFont"/>
  </w:style>
  <w:style w:type="character" w:customStyle="1" w:styleId="foot-boxbtm-bg">
    <w:name w:val="foot-box_btm-bg"/>
    <w:basedOn w:val="DefaultParagraphFont"/>
  </w:style>
  <w:style w:type="table" w:customStyle="1" w:styleId="foot-box">
    <w:name w:val="foot-box"/>
    <w:basedOn w:val="TableNormal"/>
    <w:tblPr/>
  </w:style>
  <w:style w:type="character" w:styleId="Hyperlink">
    <w:name w:val="Hyperlink"/>
    <w:basedOn w:val="DefaultParagraphFont"/>
    <w:uiPriority w:val="99"/>
    <w:unhideWhenUsed/>
    <w:rsid w:val="007971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Josh  Mansfield</dc:title>
  <cp:lastModifiedBy>Josh Mansfield (Student)</cp:lastModifiedBy>
  <cp:revision>8</cp:revision>
  <dcterms:created xsi:type="dcterms:W3CDTF">2025-03-06T12:24:00Z</dcterms:created>
  <dcterms:modified xsi:type="dcterms:W3CDTF">2025-04-09T07:49:00Z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41e2b962-8a76-4749-a5ae-5da05083a1a0</vt:lpwstr>
  </property>
  <property fmtid="{D5CDD505-2E9C-101B-9397-08002B2CF9AE}" pid="3" name="x1ye=0">
    <vt:lpwstr>uF0AAB+LCAAAAAAABAAUm0Vy61AQRRekgZiGYmbWTBEz4+q//zCulP2g+/Y5ccRyOI0wGEzjIoHDBIWLIkwSFAojPEFBDKIo7XSYOxwgbL4h0ZRGAWtFaOfuBocK5Jaf5gQX7PORfx69jVDSI9jKEJu4hMTxkQ+rK4BXzl6w1Zor8zGiMCWryAmDMUqJKeVupv77Z/QPTHAkzLt3V5xMzAVNzq03+brS26asO8Jt9/jKi6MiI4jHQABEBd5xvNs</vt:lpwstr>
  </property>
  <property fmtid="{D5CDD505-2E9C-101B-9397-08002B2CF9AE}" pid="4" name="x1ye=1">
    <vt:lpwstr>NEwoJSzHeTgyk1sOfdi2w/5HTyz9uM3oDcDxHmV4ovXk7kMrqgLOau9DRn5nvaGbBwcr4UmZZm9AC95FjAkrGUDXw19LeSa0WmaJNOXZzQPYG40o/PoRFG3QkTujYk+IS2HnWqUN2/OXGamkYHmgKIOdIJ/m2utDZ5ozW/i19UvVx2EduoxALMIddTLoiO/5dFGVY0+9FJTfeM5z509P21ktuYch6IA2oTCLgq+hK6q/TdbNzOEsVeyqzdEXRjV</vt:lpwstr>
  </property>
  <property fmtid="{D5CDD505-2E9C-101B-9397-08002B2CF9AE}" pid="5" name="x1ye=10">
    <vt:lpwstr>5+9OX+bdQH2cqCm1UH/kzuJmJgH/S5iFzQnT4pfv1ZdwfPJ1b5j5cq77eYP3d8Mi1xzXJaz5RDX+WRLeDe2vhEIIxU6flvdeVx/7HEdk1CuHBgn1R18Euczm4qXdHBL0bYYsw9U729vGf5xoQvSHYR6rQdmKV+46++QBTZ0qR0SLeLD4Gp5nQNjMYuN+IarGyaceGp8UAAihxglrK8K6Q3v7qPGEAqStY1EYPDMikPrbr6H8YFcfzFh8VmIOruG</vt:lpwstr>
  </property>
  <property fmtid="{D5CDD505-2E9C-101B-9397-08002B2CF9AE}" pid="6" name="x1ye=11">
    <vt:lpwstr>rDkQwYJmG190I/EBGff3MK3uNYi2VxOchU/3prZQnBA7Dsm1WVwrFfjO4LKjkX3zf7AJnvGfss64AQqfnO6Ec5i0eGMfsj67JXHqTZFsP0dfT0PWkwA8UeFFoaQs1AVw2zmJJ4NvIuj/gjijKPYvO1g97k0EckQcujWoyEqQZtraG0LU76AneXrHs+49OLN2qvEL4AGn8H0SnuTQouc6oLq15rIpP+hd6tWVOWcXTw+I10JyxKRFCqPETQvFC50</vt:lpwstr>
  </property>
  <property fmtid="{D5CDD505-2E9C-101B-9397-08002B2CF9AE}" pid="7" name="x1ye=12">
    <vt:lpwstr>a8Cq+NuYZpr6D5isSY3Oa21WfxsaRyKUo72Vt8kzlyqp0/pQPb9qdwb2h+4+ZqRm0EjXuKl+RMS1uGDi4FlGMz7sxhpPBc+/XM/xxUWO4PpCgzkQM3np+MKy3XWu/cIaktH2AStiAULhFM/BewAEOB99iGmwgHdDUOdbm7CLEsnaP7Fq+dN90cZV1KANiJ70R2HujhLrUge42UOvZpv0jThlZ161kuahwlaQhrg6lbYWq570Lm2MzD/v2HKO1Ef</vt:lpwstr>
  </property>
  <property fmtid="{D5CDD505-2E9C-101B-9397-08002B2CF9AE}" pid="8" name="x1ye=13">
    <vt:lpwstr>hW1X9Zq3nwu3ONMVk5X61/tqap1Qvbgr7o7NTl8qDcqi9c60LUP0marO2AVAKFWppWPQ4JKBPRwI6LsG1W3SAfzaoXiwLduA1VdBRzMmRBJcmtjJz3JQK4D6/+ZH+ZZEZJ0lM2Uc0vEXyAYPfutcp9TE9WUyNEhAxBuc5NUDcX4U223/aNShx/oeXv0Kie2O7a9xG/soOFp5z6fBKGRVRzwVZN9HOlO3lJUeb8erdMmVdn3WIvgCFD0hEtveYYK</vt:lpwstr>
  </property>
  <property fmtid="{D5CDD505-2E9C-101B-9397-08002B2CF9AE}" pid="9" name="x1ye=14">
    <vt:lpwstr>npRW2SFl40MVz5JlbIeRE3H5ZEUXl147tVjVQTR+O+CBoX1F4WqizrF+thwezaXYVkC232/I2/usZB6/xAPOZ1ZWjiMh5yIxBy5KdJZHbaAU+8wV8g8qX83eDoMD8PPOI4gqZ+0UlCqnwym0Tz7zcFosfV++Wr6DTrpAACQpBCCCQOxs4+ye4DqJPjr8S2s9jLF3Smy24Cj+4vgjSzQvG4S9j6duLyb+rydX8Tr+wTMqnQm2VjytFEV5Xf5hHJQ</vt:lpwstr>
  </property>
  <property fmtid="{D5CDD505-2E9C-101B-9397-08002B2CF9AE}" pid="10" name="x1ye=15">
    <vt:lpwstr>RQJ0Pgt4lZ8dv/mM9NJHlWpqjFwUhHWKHSsyL72RYLpP/XMeJPHQhEE9Hdk3YFU6j49wKPigeni+J3YsfqcwjEOLfRnqIB1bZIn2cgVfalaqvH5KGaqrdyVBW8B2DJfMMUSGPyvKT4zqMpFcrXR29CH6LQ8HP6crbsyYQB8RuWRvDvATpX5fbYYZPSJQ57yoTNp55BNQZvOBo8mPC0C505D3WI1MfNGIUffr4805e/5pQdjydruzzSAg8Nj6Wob</vt:lpwstr>
  </property>
  <property fmtid="{D5CDD505-2E9C-101B-9397-08002B2CF9AE}" pid="11" name="x1ye=16">
    <vt:lpwstr>7DfF59FD/wFIVR7r/MmGCGRTJYe1UxRw+bbhyNUBQAJjuVQmDi0Pe/ZPdcHdgvqUNdr4VCIzfxzAp8m7yzROX9fiQeYS5etk4rdKlqemjE9/WPPFbAmtfmLeY0A27M9pab5oPSh8bHYmWieEE75nZ+Bxj9XHejUS7s+Jb51OZzsdpZtINQUeDLb4FZRWcel2L4UCqoy5b0+XmhrnAIqQ5bN1NguhsZBUb8MXYsxF43+lEa5qX27sUI5VatvCW7w</vt:lpwstr>
  </property>
  <property fmtid="{D5CDD505-2E9C-101B-9397-08002B2CF9AE}" pid="12" name="x1ye=17">
    <vt:lpwstr>yDh6i1hD1r5XcpE657jNrZ8EgyQg1zFscpM4facNMvvHCSU7hJF4r51Dyxx+1KnnGjTqv0KNH7iWtv/ELmb/Zf+dHkvh7c29z8SKNsN20hlGXDlwLr/9KQKdj6jybbnjlxQzQEiT+eo4dai3kT1DLmb8ir7G1zBKM0L0XSO97Fnwp3AqX/dzecsk/rVZ1T7H6iXKOOL3xuAE3TX+KVfHYDLbSOlZPiMcQk8dlPFXgkbKo9A0930X3gTQZiQ+ght</vt:lpwstr>
  </property>
  <property fmtid="{D5CDD505-2E9C-101B-9397-08002B2CF9AE}" pid="13" name="x1ye=18">
    <vt:lpwstr>Oz6QAGJ8m9ZTB97hE19k/7hYDl0LJ2zVkOjZR2PH3R1prcEhOQtCSGeh+OM3U8CgyJcH9euHFO3oWICf35UMkJIBYN/csPjC1PEoBWgAhUg1Fd4B4FsJli7OLJztNakAy0f+6bfNUswj+1chtzXCkZ/HHUPUlzImaIsAVk/ElYVGt7MYgx8su87XIKRhK8lFjO98FNDAsAOJY6UXQv8XmPlFZpusgqiCBFUX/Ekm3jvyi8+WZLcB6ViffRuRDqz</vt:lpwstr>
  </property>
  <property fmtid="{D5CDD505-2E9C-101B-9397-08002B2CF9AE}" pid="14" name="x1ye=19">
    <vt:lpwstr>ewFXF5FlhNuNpLwELVNvB9xlZIpIxQn7GwTiSuTcDDCqi5GotqfHgG6OKHoYMSbZtotJfZKvctmD2pEfkQ5QDrAVRLSE9ow9Ky1oWolz+o2PzRJ2T6PNIpZv6IYuuLv+kW3zKpKhxlhWV97ycXB4e+3qBKW31+R1KSWDSmiMLPfVTvx+tOEbLMur7J0EXU4fPypaWAZefSycPJzBXT9EjMbXGWsSSoI7Ii9cfuhX60zyCnpuscU4NKKJFSIYAjc</vt:lpwstr>
  </property>
  <property fmtid="{D5CDD505-2E9C-101B-9397-08002B2CF9AE}" pid="15" name="x1ye=2">
    <vt:lpwstr>6xpcp2CZGOGS0UTZrF4ZpV5r80K3QvOTmiTZAA3pNFlI2BNvsK67QP4CSqtEokjsptTeMrnE2+jFO5pAX2FhXAv2b7BUvK1ZLKrfFvG3HPZO+xKwzktwnVyRUi2KgXsxTeLawOhD/60WIjHEgg+wO+d+0Oc3FfCGhWiG/8qfK9qHsQi2z4NVdsm8tca3xd4qHtQhG/vNGtzATl37kHlSLrRBRGrgrNmR1rq4VfwRkrhjTRRFrB8foX8B5Z2VZg2</vt:lpwstr>
  </property>
  <property fmtid="{D5CDD505-2E9C-101B-9397-08002B2CF9AE}" pid="16" name="x1ye=20">
    <vt:lpwstr>5knTlCe8g3H/4QAvDrexB6zw/FGcBxHVq0Cbuvz9Jcl07MdTtP6p1uP/LJNbVRhOYjEAI3N7Rvm94ta99iMB5yfGfcpDkkOpsLXcTRbRxQcSnpxUS1c12vPCksEDiM5/PyJm/rxArVV1seVQ/6BZjRQaa5WmI7Nl71zZBjhWpCIlcjtqOdEEelD15DwAe6QrULC6tzSEziAIAK8cmlLe+I3bwoSY3x36w9NURLydcH5xmos1tWsX2VAPx6u6zS+</vt:lpwstr>
  </property>
  <property fmtid="{D5CDD505-2E9C-101B-9397-08002B2CF9AE}" pid="17" name="x1ye=21">
    <vt:lpwstr>B0sgt0fgPZI2lL9xeesZ715ZlVEjcvCIDQowMbuyHIDfgycy/kq35g376DLT3pTV8akZQI5iq0d7g7yMm1WinWs8YndS8Sl2XYUYy97JqW0GGmrsK0GhA66/M5MmgPGQd+/tOXwhYlUtPAW0FauWLVhRRUyswY8oq2Ez6ezGFUG6Q9wcStCHzhnDi9+m576tvR64Ce5OsUmE/4mlaUXUzjOu4HVp+jSGQh5wPcmqUyIVh7fqYIaotT6X3jpKADV</vt:lpwstr>
  </property>
  <property fmtid="{D5CDD505-2E9C-101B-9397-08002B2CF9AE}" pid="18" name="x1ye=22">
    <vt:lpwstr>H+qWtxEwmCBRkxf7wpDq+0h5HrRuwrtoP4Pugfw1QZZ9CzvdUfyPKA7634XBzA5lcI/ReN/t8MkMJSqXMCz7rQ7CAG3dV6WDo6zS3T4pfXVJuItgPiUl6uOD1tCo+sU/xmPdyyqKNvl8ccF5vgldalVk5tpFI4QvBRlaMs7wgkCF1/08Pf+ZykNiOABF2KQHC6IDkzev5c3L+AJKkv5AoKLVdfO6T+Otr9aprGTgxLE+VqeljeyqEIQAhXNNqEO</vt:lpwstr>
  </property>
  <property fmtid="{D5CDD505-2E9C-101B-9397-08002B2CF9AE}" pid="19" name="x1ye=23">
    <vt:lpwstr>LAUMlHfug8NPO20fAww3xJGFskL0jcZntX4/U76HqVHANyc77p5vwOL4Uxz0D2WPhET6/Ir32YMrrwDT5ytl/cf/zOLSQyZB7T1aeZvRLXzBC9/w5rvBGY+wc7u16a4PiHw+AAJXk/wiZ9ZuXSp9MXW6IyxjhhfkhK44/CfDvSjVXcxDmyaR/tFgP+miYfrnHwaAmQor8ossaeKnTyBVnzUPGcHdaX47gvoMsd20dQOjg8bkYsDhg0EBnyxb2a+</vt:lpwstr>
  </property>
  <property fmtid="{D5CDD505-2E9C-101B-9397-08002B2CF9AE}" pid="20" name="x1ye=24">
    <vt:lpwstr>vGc7Ixrl8c726EYF96823UZVKEY2Y5a2Ui5b2vMn/Mj3+XwwmuCGJwnFCltIVcbjnDArKDQ1Wb/6NdKFX71EOd3TrIYuMUPNKV5iPjq74ggf7WSXQA0X6nyJ4+nDUeabkfw7wcAxj4mTrMjrS+p1/GqmkrsKwHBCWiCXzWpl2G8al2oxW1sPeAqg7fIFSccqUC3X19EAnRLfuF8tIqRwJZ8RR54/sebM++eOTmcQiWYi1B8qDL99+yqYkAUHf8H</vt:lpwstr>
  </property>
  <property fmtid="{D5CDD505-2E9C-101B-9397-08002B2CF9AE}" pid="21" name="x1ye=25">
    <vt:lpwstr>P94YKbZEDmIaYg4Ab6yWT7GczM4TZDZvsDg3+7+/qaPzcyS5w7B/HL2qMOj9Uj12nY6TbO17oHS0dJDJznx43dKs86pmb9kQdyg3Npz2064P19KK2UhfVGPtxP3KKfOdyPOonAX+26SwQVJ18AUnf2nW+V5aXzwTaNnhuzVbLZaBDV6IMulWLWIJ6nMByJuAqlKdA58ZeG2MoG3C6T6ZG4h0XesMV6IVyyoWMy5Ulo4n2uVJ3fbje52ikPtiC/n</vt:lpwstr>
  </property>
  <property fmtid="{D5CDD505-2E9C-101B-9397-08002B2CF9AE}" pid="22" name="x1ye=26">
    <vt:lpwstr>fAyF1uxU1Wn/OaublmjsRB7OkK6RaBE+p68CQnMKGMr971nYn5NiF1veEOt0aZ1rNWjI09v4NI1hV1XLHyVE0GM7JiYiXeOPHndv0dtfTC9Jb0R7e0FQ0B0FD21OZVYSWp2IhE0rXBaTY7FAHeCehK+4iOlDwJ4E5/fYbVun5xajpHRL/xBhmBUlCfQj4PNg1szC6jVwev0wYXb58T6KS/J130pDVB41+2ZSwxhxZG8DkhyBVM5zzZzjWLlQuRf</vt:lpwstr>
  </property>
  <property fmtid="{D5CDD505-2E9C-101B-9397-08002B2CF9AE}" pid="23" name="x1ye=27">
    <vt:lpwstr>Sn5h2vVDObFrkNobKy90y+93fe4LdLJvEbrup7ij6g1b9d4gOBhxMWkA+aBZOLoz/O46bOc4JJtOBo8idS0fLmcy1EYvlfSP1FhQ4o+hqQpMlyM0ltrtrqnGjxQzMlOUKgNB0ENEbGtMLYJKNa/gkTLicAnJ9NI+ohRPH1+LYrEjlFVTD0p8zD5+2h0lYiKIS2hLVg7axvIEEacf/3sPpT4b8Osbc9vboFptpkUMR9A3ix/R9b1aKe4EXmGn8l2</vt:lpwstr>
  </property>
  <property fmtid="{D5CDD505-2E9C-101B-9397-08002B2CF9AE}" pid="24" name="x1ye=28">
    <vt:lpwstr>76Ao6CXDtZl0dcI6WlT4sYbNSUbwNSu+pq8TOAy4747i17anp9NLYS7+scpO/VXlno6zRMlfE/oReYx/0ee5YtevmCyloA2Ukpfw5RWlSXx5mkiMljZa70/YTWqxuQDigUKh8/gOcH4x3bnNmlcJAFVVaYohSK7Y4eKDZIdJUCVnTgr/hGxox4PaAu6lG6oqXrj+cxl3JFqSgzBFkH8q4WvSIe3kx2lvVofLcV9lMkl86UO5Ks1WNa+/Hp1K9eS</vt:lpwstr>
  </property>
  <property fmtid="{D5CDD505-2E9C-101B-9397-08002B2CF9AE}" pid="25" name="x1ye=29">
    <vt:lpwstr>JEPWcgTNsWGque6WMkWKGJPWNB+hzBXTob6u9DdB760k+lvPiNZGxreBB/ltg1Ftq6HgWe4vHgDLyHY/Gl6ZTnga8VSHwCOTMh8P6v99Fs4+yY3+djhL2K5BkGJjj620MtL1FA/ppuGlx1gS/BHhjVfF6zFSMEn6FBooZQwTxSijyU5QBLcNLpSgwSN3gvxaBWdUbvgpWvT+YwfIJq8WpcCXvHqY/XHyCXErI5dllgsfwCNtWClB+dXiKv3NGBT</vt:lpwstr>
  </property>
  <property fmtid="{D5CDD505-2E9C-101B-9397-08002B2CF9AE}" pid="26" name="x1ye=3">
    <vt:lpwstr>Ijrz1DopSr41pA3/7F8xBZqigNDDDnyIHpZ+JLepwyEJTzLLukVGSEeO+ok7IO5Wyz5a01cxtHoXYEYq9jEJb8+1Xg3PA6+M1J3g37R1YNhZbl6xdSD9QzEWlYE2+lSJwuhniaYyrnuBeo5FhgD4VTgyd3AwisKReJ+yK5+yh5y+LxrACV6x7htVavkgyw+SVQcqB63agIj9X0Y69y+dKgTFXWBPgmP7gigcOTjYByQQwwQskXcggf2lk1lREYA</vt:lpwstr>
  </property>
  <property fmtid="{D5CDD505-2E9C-101B-9397-08002B2CF9AE}" pid="27" name="x1ye=30">
    <vt:lpwstr>17ahsT/ZgY6wWQhpEJEQ3G1JYZGDkarkTVN1zuL8hKFWaIfFfDUqX+P/MnW+4kph3+Jp3XRJ/87gZJIUOL4MJUZlQ2hzedcmnkRnqio/3WzScTStLaRrgbxXbCXdyOXPgoz3zYgndJiZH6LBkZ5rk/5HbFqKVG/yajNwb0DYtxCsx33MzPbCvCojDS/6UuJcybvK/Nh8HbUAUbFDxBhelJnrl2hUrVmKkHdUoqR/wugF59ClQSAmt/8JhRN7MmL</vt:lpwstr>
  </property>
  <property fmtid="{D5CDD505-2E9C-101B-9397-08002B2CF9AE}" pid="28" name="x1ye=31">
    <vt:lpwstr>zTqcZOMhSAQiUikjqkkZWU/AmYfLWznPwWHEq4wS69z8QhmAPfjjh+QEv61ARKnced6tmQQUShQZEUbjD8InjRGvQYSpZF96LGjiQMXwrmJ7H5DNlxb3N0oVyQNShSo6/qZArdSFpMSYW2xNZWbOOKlDut1oEWYFdzN7A1j5XSlt61s+mOamaQv3wE0kipplBTp53ORYdhxY5y6ilQeJ5QfxYBXUuL12oUXixAn0rLHvrqIgHlCrxXsHfycRhje</vt:lpwstr>
  </property>
  <property fmtid="{D5CDD505-2E9C-101B-9397-08002B2CF9AE}" pid="29" name="x1ye=32">
    <vt:lpwstr>esVM89YmZG/5Y0u16PQisOc5bxicDu26iPCGq4Zjn+pHDCcxJlK+UolIjwihx1pn7hP1OCh3UN83tivK8DIogyu/biIIG8UwK5nQcZRKidTGajBnxE4HDIcPt/yrri6rHT/662sryFlY/BMm3f4RoQCbX2Bqver+zMiFz81QdxaxEsq4LV+o0EqBxbEEKOAt3ErWwoeZPZNqA0d9Uu1UubAxKrGL/eGnQ5zwbVPmAWdVJwtOk5hELEs9Fk1aEJO</vt:lpwstr>
  </property>
  <property fmtid="{D5CDD505-2E9C-101B-9397-08002B2CF9AE}" pid="30" name="x1ye=33">
    <vt:lpwstr>7hffbhlxofTiv3koJQTfycEqz+8/WqmiQ1vbvuM7slSiCNS/7KwOtcOcUZLgfx2wmmWxxBK7IdcpHVmljNQiGQfx1havWgQOpzJ0FJY0MhesJFbF5RcKKNldhnvLhe26bf6dqvMniNCeofx724wEz9PUAeRlOf/NsNs99e2lLjqOFWQDcPX1s1Y6wBss/ZGBT3WwbLpSLBk6fFh3xX8cixJ/U38uwpediznw8GsXY7ZggVtm8djSz31oRRvgRyn</vt:lpwstr>
  </property>
  <property fmtid="{D5CDD505-2E9C-101B-9397-08002B2CF9AE}" pid="31" name="x1ye=34">
    <vt:lpwstr>//nUIBWDUJzgsBFQfCJyl2Tq3xkdtndXTvr7QO6ytkdDTPhFFPQkkuKgUl8iYjOFIROSlHSBblQWHj0So6I8zmhm/mT/Q5Ui9TIAXN4W+ABgo0rPvn+37+0MlfTlH2fOGnpXspkBkf6sTy2ZcrQMI/cC1Ha29UQQPUUJmNXTz9sfTqdApbaHOIvsRt2m5J9I6WodrwfFGqxFClNRmPX4myXw38kX/bHMVsl9IxPtnjRihPPv/QnhQvCqfg1OMOI</vt:lpwstr>
  </property>
  <property fmtid="{D5CDD505-2E9C-101B-9397-08002B2CF9AE}" pid="32" name="x1ye=35">
    <vt:lpwstr>ZixFBWjH9Gkg75qTFMHWP2nuwLg63+bOBT6nyRTRHvgvsUYo21iG5jDELsshLqp0ybQU35a8ajS5XJO9xTUGwJEy48LLg54+0lP9VUw6erPeXKBiucfz5kkFv+NZqB8w+tSX7bRum5T79/3skAQi/lY/PJXacaEpgUBHQElBJ6LJ7Y0sg0+rNrrlxCf2c17RjsrWbRzkJHydLyEtdHYr4h+O3oLXE3aJc3l9Dc0Xe8sBqFBreGuQsUfej8HpKrz</vt:lpwstr>
  </property>
  <property fmtid="{D5CDD505-2E9C-101B-9397-08002B2CF9AE}" pid="33" name="x1ye=36">
    <vt:lpwstr>eU4eKDGJ3BNSxuWrrZSdwEV1WhoMZDD8lQA3MDD/VP4yqtNYaxAURoUMMyMp/f/D6JIfqrjfQhR1Appmy1Wy+FAU/LyEWq/z3QlubUAUYJecw3r09M8fkFEVnwGd8r+PYhzuCVCUXh0DKZFNU+GYSR+jVqReFluBdOLiAQQT2M0dmmI3f8Zsm8d0rqJMDOYAZP4ocNdDNwsnUCi+MAm+m0TosOilotpp/xBokZnCiCZxH5UuicoRuPrYvFkfkFu</vt:lpwstr>
  </property>
  <property fmtid="{D5CDD505-2E9C-101B-9397-08002B2CF9AE}" pid="34" name="x1ye=37">
    <vt:lpwstr>kwQ/2seWV3kDOqtCFyZ2/zGmr2yw5Zb2/3x1h9nBDRB21+fENVE09GSLVOENpNxXi7IV6lJMGQa8I7NKva4NQgEmxlwDUloDC6yhqzo60pQDAQemAfS/8ML2vg7wo9RLr17hm/+6ZLu73T6i093zSTdV1HJWReYNwn49eCRZz9yulteaCBxMPjzq3k/3si2MC0hwWLTVpVf5bPhL2pTKwMyn8O9YBbW5guiKBz3P/o/lvU6wNQKup2avG+pRTNB</vt:lpwstr>
  </property>
  <property fmtid="{D5CDD505-2E9C-101B-9397-08002B2CF9AE}" pid="35" name="x1ye=38">
    <vt:lpwstr>QbQFETBPPA9yNjlcHLHRD6w5CCNwGU3AOqt8AAtnp7EDz/dypOAByG9ZmyAkUpdheLz8N9bjOcRYTG4QcNIYQRpRhx72jmSyGusVnzd1XZ4lErC4wcYpWKa/x4/BMjO4YLMNH1COdLJl7kPmufkAIx4Y9ZGVYJEIY7tHozSLPsLwRWynIj3ALvAZMX6rd9vUhisDnjdALARLSXkr80Eq43KJi/9CKkQB6tv81WuiNqaMlWgR/L6vSvz9Y//Y7/W</vt:lpwstr>
  </property>
  <property fmtid="{D5CDD505-2E9C-101B-9397-08002B2CF9AE}" pid="36" name="x1ye=39">
    <vt:lpwstr>nLn1kCejEgIr+KWkVGwB9IGtN+Ejpxgqv2LiNr7DvRg1aelV3vAv/X7PsJI3toXBaoGQRMA4fQQO3Y14S8Jxl3PEP0uhF9PtZ+vH+ISWjlChu8+xgcwhdrKCgp6uh3jXgm5yJJU7UgoBgWApPg/85VRk1gojCUhCKhOTMuFtiS+n0TbLEECuAED7wmdlHD8vNZSIexG+hsUcfnqdklfpz9qLDVLn3tNT7JzxnF6mgnPONlLj3xTaJs9uP7MS0ih</vt:lpwstr>
  </property>
  <property fmtid="{D5CDD505-2E9C-101B-9397-08002B2CF9AE}" pid="37" name="x1ye=4">
    <vt:lpwstr>YXqMOkHOLcNhdE0ElBa0hosy0WSAw02IpncuyjyaJ7eIpoHO1RsONV/UMshQmjkIlF8iFVh/De39DSJOD29XFPgwmIyVTCJAYeeKnFjOafioePHIYVp9TJrr6IFktm1Gpvafq9x4xX1oXGODOICGb4ELoC1KKY2vKQPB7dJkfu02jdZVSGNxnIwzmpHu2fzpze6/50TyrPlmpgfwlIK366B0+wsMNLhm+B5aGz4ObiYf993Kh7POz2IhmONeuCp</vt:lpwstr>
  </property>
  <property fmtid="{D5CDD505-2E9C-101B-9397-08002B2CF9AE}" pid="38" name="x1ye=40">
    <vt:lpwstr>dJd4DVH896cWMssJPbGeFnt2xCwxItd6zSkrr8zNJLbg1zfLqViBKRU9ev2lUDUub8vTQ1Rw9GaIUditzfRRetkRJkDdlH2rRB8ycniXp2kmtHlWvLUJBkzbOGj86cQfQUuuSQn0oDcHUuvyfXURmpXswo4ylEnnJmVz8WkmUZ0JCZoSiMETT5TpPoPyBQGWoGkIspPOS6pZ3ro88lc3q91AbJevkC0Ou9aqkSXUnD8BmYzKyYG83mqqpz0udw+</vt:lpwstr>
  </property>
  <property fmtid="{D5CDD505-2E9C-101B-9397-08002B2CF9AE}" pid="39" name="x1ye=41">
    <vt:lpwstr>l9PBBnEJoOiW3Ac2y9YnH+Ujq7R9Wid+rtxilfPb5dxLDcUQzqr8YX0rOS7NOM7VzvO5PqnCa0lDwaG+BKT0YDAbE1s2nnwCEX4kFmCG/Dk43rcL64CAVnP/tD1ZNEQY2ghycVI1w8a99cGJBF1d8cJhEIKWjZdQXawQeTtBkt0aw081swAoMcGMtRi0x2PszD1kK0ahulTW0wLMU40ZbcS7HlJ+VQFPfkcIwOj9gKo2/0o1b7CceqhZe6tPy0I</vt:lpwstr>
  </property>
  <property fmtid="{D5CDD505-2E9C-101B-9397-08002B2CF9AE}" pid="40" name="x1ye=42">
    <vt:lpwstr>ngFKuYJ54HGL4AcNr8GTtT1cdmtxJXe78JYCrIHtsdRDvSi4zpur15ugONrnUYwH2DUa8C+otCmHIT67pVBFxDjNf3/aW2zH4qhdilVWOFoxp75HJB+aca7w4nwYgzNya+7mTXyL5vMXsGWQivtp9j8hf2dAYVYHnH9PF3napTkm1CFd8av6zLRNH1WCuzfxVT/PJti3hlLSZi/zvhEf0eEbcNd9vaWoUxSYDyJfv/TWpoMdACq+slinDBjwhBk</vt:lpwstr>
  </property>
  <property fmtid="{D5CDD505-2E9C-101B-9397-08002B2CF9AE}" pid="41" name="x1ye=43">
    <vt:lpwstr>nMQ99ZESRtNkMENHuYq+fRxaYvlwIUOUhW4Q1epscO2xkWW/x0BPzscNak0x/mbgex5UbjQaiLpqWLtn3glJV3CH0QRDDo266xV7xYFosL8mlWXGHSfDZsGGa2rKLHG6eBa5Hj+8LalMiFAVD2BpZ4VLIQ+VnFDzr6dIm+bbsqHOEJlKBG/RKdJFsT8JZJ9kqEQtVM1+tHvykVo37Jz//qjuAW/7I95O9HCsxZoVJnmPn+Z8JlnTsgmdr/95tNq</vt:lpwstr>
  </property>
  <property fmtid="{D5CDD505-2E9C-101B-9397-08002B2CF9AE}" pid="42" name="x1ye=44">
    <vt:lpwstr>KH2h5XXF24NWybzeQaqalgZnijk5JOuPB5or26feSOG7HTUK5CKjDVH0CxNL29qZSN5De42/aMRXEe/F/DxeFG2jOU9+cxG60rgEl5PdHfFCh9gBfTHEAtUqqI0ofB0SoytV01s4r4Km5vWSmQiC4pUAs7STDSgVWWisxeZlZVkPb4vG4AdvNxHcY9wUHWcbiWCpTAlI0QKIKLNqT26h+uV8+IayQfpMkC/YSLMjmJG79Bju7Aflh4ieKn7DqfI</vt:lpwstr>
  </property>
  <property fmtid="{D5CDD505-2E9C-101B-9397-08002B2CF9AE}" pid="43" name="x1ye=45">
    <vt:lpwstr>Vf3a3QUvf9NOAHhD4J5BlkhKRZgB+RWokKPH9WHxks79EYf+1/Q1xfJPy0++tfV0lxHsiHp/0vDZT0owwicOZ+pwhv0waVyoier250uNuopysAOIVHgoG99ULc6X91srkBLXQEcpnmB/7DoXEBmhyUEnHC9zInrEUaAH6nkQEIybqQmiKS5mqyHmmsrU5mVZJactoRYaKhwcel/o2yeEGuq+gr+V1DMSn1yH3fv1Zd2k0GkNx4YGacP7TurLOSy</vt:lpwstr>
  </property>
  <property fmtid="{D5CDD505-2E9C-101B-9397-08002B2CF9AE}" pid="44" name="x1ye=46">
    <vt:lpwstr>HOCEn7S53OjpB397FI/WMMPM8u3eZvTMPQW8Z2wJEeIChuj8xWBtQ16O4MnkSWkbG2r3l1TVDRDrUDgfRWDBCUH4kg0tc9S/pCnlkcaffXP69Mm8bUvRSTClkbZtVh54I9tk4PgDfBZzy2bsvCjx5KxUrmjoYv488NFu0oPLXMuNEAKCPa+tbjTKL6o/r7AoukQYKZigDRbmOvSyx7+gU+xe8h9TconuV0IktWehZCS+7ndlJbrb1E1SPvJZo1j</vt:lpwstr>
  </property>
  <property fmtid="{D5CDD505-2E9C-101B-9397-08002B2CF9AE}" pid="45" name="x1ye=47">
    <vt:lpwstr>cnGHb/c38zxcxuJbkfUXmMqZ2jxK02LKMw9f99PKug842T/j4I6+noOKUO0miSltProB948QqBCyIgqMpl1O5QFCRq+6vuzQwinHEoMgYt4C4t1HdSgr0YxKlLJGXN82ftMGujA/6oz+o5Z8AxjL5iV+oHr2b5QYWReuZDqNP1FOXhGrW7PxtWxqNqQTq8FF3ULlPnTpUNk45qOKLitZhTAeEnkWK1QE6F291fbEFF01gbLw72aE/TSBhMingHk</vt:lpwstr>
  </property>
  <property fmtid="{D5CDD505-2E9C-101B-9397-08002B2CF9AE}" pid="46" name="x1ye=48">
    <vt:lpwstr>5BWGF5ihMY5J1EnYhBdlDGHGvK9Hiu17o1qbgWveLWhgNQhYpXCZBOoaoxIJMGF/RSwWrT/BGUFb3NgMWW5m3cAYp1wYfE4owmHUaCqTBtDJ5sLhBeQ4hETfjHZom6ebgKYJ9wJV4XlcJFVkovY2qcjYgtr1Jea/srRd0EUMA+iR8wCdZ8f1gONPDOjPH8YMdFASme1dQeEb+6eG0KZCAmLGGsW9LMN/3BQ5v4ZQHZ6j0lSAG5RwPOiwBOlYgTY</vt:lpwstr>
  </property>
  <property fmtid="{D5CDD505-2E9C-101B-9397-08002B2CF9AE}" pid="47" name="x1ye=49">
    <vt:lpwstr>8fNBGTTtGEKhVef0X5TXft+dUo2w9kmvQL7lMaOx4p+yw8ub8ptKw94zJXTw2TgKdJioItEAPBajOcN84p3aOq1FrMkz5F1E0/bPnI9LP0iJlO6UN2mmAdUxjK96UWwh9eNAlN1eyKSVLH/CgBZXWJcvJ5UDt3xwGA/1c+gWirh9M3PIu42NX55bFti6cSGj/Q7apNWcEhIDGOkFZG86EcW8y8aObIQDvD08O53kdsCwHf2cjQFGyEzDWMsFnzY</vt:lpwstr>
  </property>
  <property fmtid="{D5CDD505-2E9C-101B-9397-08002B2CF9AE}" pid="48" name="x1ye=5">
    <vt:lpwstr>S8F9IM0buVRiaql94/Sq4wsdc9aQsw1IN9gsXyA6MEqsPjDprXNHzQX28Vg/V4FopJULWk5BjzWuplvNu0fHyhVewqp0/iN50EH+yQaqd/X3qcz+B7ZTNxaIf0AH86k0WCkIiSv5EXZrlj5dDjeTwrfpzQPGPfY5QnF+AjdpPSCNOXL4AI2nJd5+31xx/Yf8qVTar3u+QWXyFtjSY80kbmWlJzfmeS3hP3c64efc9zc2GfIQOhV5mzU2boGXulB</vt:lpwstr>
  </property>
  <property fmtid="{D5CDD505-2E9C-101B-9397-08002B2CF9AE}" pid="49" name="x1ye=50">
    <vt:lpwstr>jyE7N+5saAFurYfOcpvYzkv7aP8hWonVYbz0Q3Q5tOJzfs7z+GEhgnFrlwKYaVdU1YPYDGyx1+3EEWw7eDn8o9YKL46NpPmgwyASs4m6s87TC9j3brdfABk9kMGkHsgzXJuLvwy5STI7iY0eidm4CrWRjC1UqTIhUiwLUzno8CP+kL+uID2KNe4zc6gLYSFAyGUI9lJGpauOvVJPy/P9dIgshiUtehkwH4A4MNQHbTTTqgTslK0IzNJA+/sDTqa</vt:lpwstr>
  </property>
  <property fmtid="{D5CDD505-2E9C-101B-9397-08002B2CF9AE}" pid="50" name="x1ye=51">
    <vt:lpwstr>Q5SeNhP2Ajq1gRKr5EfntFpijHGT4uu1YcGaeoMEo6UE1yMjXkk7Hy84FUPeLx5hae2to2B7YX1iOvlSaizWUKG9k9lkDsZ/JHJbX3pvbv6yr/bWus3x4QPqrw+pgSSg5CpsPfCcaI0QQ7V2PA1eLc/P/2tBun3ofJqHn2kEcGsW3qZqZbSvg5lL6rSTzXgqj9XQfPGqhC3MfHoe01YVTzoGHe0fbzLKVEGDTSKo8XwS+M1YuT46BFJ0OCjvDx+</vt:lpwstr>
  </property>
  <property fmtid="{D5CDD505-2E9C-101B-9397-08002B2CF9AE}" pid="51" name="x1ye=52">
    <vt:lpwstr>epZamqHfIQynKd7FK8yZbCeZvMFb9PjWqY4vBTt/caCZyusIrA0M042v3AK2EJBzyJmoi8pqGD0KQUgMCM9m1IzX+Df0hu0QlhkzqLGOOD++Zc3ZHvEj96WaEPVFQICyM/20thVfG47g6e6vupM8oP7/s6Hm+9Mhafkc/j9f6uviDyaY7TdVVz2O8u3Z2KhFwhSGEXi/RwpxJBSwF/mm1LM2HM/PV1aK06fCI9JD3j9tcxO1piZEQZMoZlIqjNS</vt:lpwstr>
  </property>
  <property fmtid="{D5CDD505-2E9C-101B-9397-08002B2CF9AE}" pid="52" name="x1ye=53">
    <vt:lpwstr>YzYvG9U4avYTsasPF5MJWgv/MaJUa6vgyd0GY7eKd9ikx163ADwYNoTvTBT8o7vuymaKr8gQI7SfNdzR3ItGkehDS9AOlqqjF+teNMCRwoCYMkZJ4y+gX1f4miMvxPqvBw5+VmKX6LEdAPIDS8hP5gcFP3QMdfoUZVAvNQrlPbYNx+ouX/I0ke8u0o8nSdNVzers7zJRnGAKAPiRKU0ga2HG9oX3roUTjG0RujSr7UetX8fvEqoZ/bGCa/RTak+</vt:lpwstr>
  </property>
  <property fmtid="{D5CDD505-2E9C-101B-9397-08002B2CF9AE}" pid="53" name="x1ye=54">
    <vt:lpwstr>9pIFF5qrqfbyWoSI4/i4RKpw7P01FhGOTzBfQZ4bbhl3Il4YPXvyIIa/vuOt6pHpK4woRp3piGchvLrqshREF1qTsQdKdbRo+6/34bbcXaoHD+lQLhwkB+xyNWIPWIkITOJps7VN6Y3EBTrvouIeebzQO7mtrL5wQGBJoHLH6u8ZdLh06JGJpOjP1isV/V6vPYZxg+8BFv/ZZhUurRXxMDk/7l3zNE/ep6oS5uJSTTAfCzU1qvH1vAERRFz1Lgs</vt:lpwstr>
  </property>
  <property fmtid="{D5CDD505-2E9C-101B-9397-08002B2CF9AE}" pid="54" name="x1ye=55">
    <vt:lpwstr>C9mjLeAmSReTCzn5jrmO2G+tJVEn+ElQ0gVbvy7q5jJx66ABJaNyVqyDSxXs84nsx9PLKbrUx90KxPCzU16EhqYSwgm3Pm0qDDcAxa+g8ks7YqQkbC8GRiXDsSbSRHzOKjJWqD63JpeymlEzIR8lOdqZX2BdW6XEty7Wb+xrn7213GJwSlKSkECcKuwUTBO9Taqe6rCfHZBzapjdXdoNoVdMiv6OR21TkZoD/g4mt7sXc/D+EfyFTC+bxD/xJwL</vt:lpwstr>
  </property>
  <property fmtid="{D5CDD505-2E9C-101B-9397-08002B2CF9AE}" pid="55" name="x1ye=56">
    <vt:lpwstr>TQ37rGtc/6bdVpAvU6WUUjv81CwnPrTsi02hpel385I5zsYEaUEd8YcksQND2PrZqKf1Vw9uka5Ni+ypu8V03LBvO05OPtr2WQ9q+ZKKiETCG3x8erG9OsSlmBENVPwSabN39Y8Nltux177AZ913R4X/OdWv+M3NSX1nAlJtDd2MiWPoMVzed4DMz+pHHOhbY5XvnHVyo9ZwHu8DitAxiBvvL20ABCzF1YN8lpUIBzv0mDLdbp6E3wCDaPL1cJP</vt:lpwstr>
  </property>
  <property fmtid="{D5CDD505-2E9C-101B-9397-08002B2CF9AE}" pid="56" name="x1ye=57">
    <vt:lpwstr>/FVGwxfHCjjYF5LCR+m9vhgw3iq732Ma+6a1odUtZ0m3E6BFK998iE50TLy+Qo+9V0bxwZP+fplk/HAiIHKCXv/PKaICFyMO48MIZlQzs5Gj5Y+H+Ne64HiAq4Vv0ayLSh2OvMu4/9DIFGjmAPnsCldY7PcIWvnexJVg9h6reAM+dEPYKfWuuOAJQkpbrMuptjfHJHj2GpWQJomTLFv5KYMXjvUoGWv2UmJkYQU0i2P8x9glpu9SIqaFhLYN/GP</vt:lpwstr>
  </property>
  <property fmtid="{D5CDD505-2E9C-101B-9397-08002B2CF9AE}" pid="57" name="x1ye=58">
    <vt:lpwstr>167Lszwgi3j3gDZhkfUVYxzUwlKYfvUrupr77ZJApJ8hXwitwdzGEacPuzpEQ2rJqwxDqKjIb+jhIzfgrf66rklB765/fX3lm5PCXS4zBq27edwIenevZEFkUn/lRud7Tn63+IHbq/AO83tNqTMVN/11jqeBJVXdLWB9iwIfyXf7RoTout7JbGH6x6ZL9Zz0XdrNefnuMHDI0BJddTvPHUUbONp2xje8USyzimUFMdie3Yjyb+TIjl0DXmk4vOf</vt:lpwstr>
  </property>
  <property fmtid="{D5CDD505-2E9C-101B-9397-08002B2CF9AE}" pid="58" name="x1ye=59">
    <vt:lpwstr>0j2m+ZNa4jn6VZ3ewM6eWgwyw4vh21o2LKLwK5dd8dVaq7c9StLZDgoeyZ4JA95lxBSI6HYEW9PNLW/6uF11XRlQWZaQ7Hj1nVd/U7qum2kv0B3abNFMFF3WitjxHaqL0rKLDAXV0hePglqEAusPxNM7PwvBIjNMAGelEX9kNsv+cl5abR7RVNR/H5/sd9qXNwSfyNtKiw5hOP6fG6k8xvy4zkJgpdzJwdZgnZUVM7AcdROCb1ubf0P6ll3Ft6c</vt:lpwstr>
  </property>
  <property fmtid="{D5CDD505-2E9C-101B-9397-08002B2CF9AE}" pid="59" name="x1ye=6">
    <vt:lpwstr>mCfqEWozn4T0VHbexb8CpbZv4Mzg6wq0aYqc+k/UMZmUX8vEHWp3GDU3bi7XWU2sWXXqLQP0qjgoq64K2v8fW54zHbNNiRWVGO6GpNcWrp/ko/5KuP96Veo6rbtAluY4qvKWHaFU7hViaW8agxNnKMKKwcTdSN2D/CLTKKyxDEP7dKGJ34DUlR42vB4B4gn7OP7cDM0O2xzfm7XXhd1bgk6Wlok+84EJaHHkBZy6tAy4+juq4AKFB8Gul4bHwYd</vt:lpwstr>
  </property>
  <property fmtid="{D5CDD505-2E9C-101B-9397-08002B2CF9AE}" pid="60" name="x1ye=60">
    <vt:lpwstr>m5KntwTyK8/mV4ee3i2GaiavJejNQNq/w+nGIc1U/zvE+VtA7hcGQ6tq8Gq7HO1Q5Ims+tK4595QGFKa7m7IFX9VQbnInsnKx2E6NRHGB/EN4l0pQKbSimSzBCDewpvU1FCvHU5FNO+26fPrbS4I796dlr6H0b9ARF/r9ENjJJeCP7m3ssQrGTk1ct45UDumx7jJb1DdXfRMBLnNcpmhQ4dlq40ZinNSOmXQYpsf6NMxomSMft1ugTSnj0T/H3q</vt:lpwstr>
  </property>
  <property fmtid="{D5CDD505-2E9C-101B-9397-08002B2CF9AE}" pid="61" name="x1ye=61">
    <vt:lpwstr>VFERhC66bzq3DatnSa+IXzaMS5r/EK0rdHfC/ouYtBw2LhIMYEjXlBF+01F2yK0QYLmJ5FQfiVSPV8cX/2ArWIMn4bXNV1m7h6z0UYCwIIx1TDiw4kriwLe8HRHP7VOICyd2jlHldiYxxyBhS3SsNyuy3WBsnSN/KEdHfd5g8pr4QTTB1bKhJnwmldKWzz5ci/v8rP1EReZIvBMtvvPqBojKyMC3JpE6NdqljSX9X9IUE9qQ00D1kcAPCUyXDB1</vt:lpwstr>
  </property>
  <property fmtid="{D5CDD505-2E9C-101B-9397-08002B2CF9AE}" pid="62" name="x1ye=62">
    <vt:lpwstr>2A8nYFOW8nMCywdtasebYjD5JJ03iTFAjIIkl3q4sfU5LBpK8C8kE3sz01vSAgFwrel0TLqB8RXelfzx/rMIkL8AzXG87xryXNUavAdCOFP/yP/Gg53rdBOfHJtKuTDXEx1WuG3xOEFHf3FZBrafo/gMHE2wJS9gbd48ETNsJERlZ/kFJ5k8uiJmIFjzbaM7Duwy86dwXbTkm5RB7stPTPWGxtbBYMJMMsaplU5LwTMrLiC3z//QOTov7boqzO1</vt:lpwstr>
  </property>
  <property fmtid="{D5CDD505-2E9C-101B-9397-08002B2CF9AE}" pid="63" name="x1ye=63">
    <vt:lpwstr>eRLU1HWXt3TEAP5i0f4J3HeMJp123YIZhKHLxs5l1uyxhv6oHUlFc74MqFq36VcFQSjHXPChy/6QnMsxDu9GcDpUUc4AuIu3/gFNhfPMi1zqjvksMwAcPwpFRUzApgW60tzQF07sWUkH+7Y2F6djMMSbMOeTLH+f2BHahn72TZKXFoyw9aeJ7hDsrmzN9tT+kmVGrqrXAXvuTpuKMbgS7/R78xh285DUARvgBWlOj1nRml/rVjMXH52HK1tI57k</vt:lpwstr>
  </property>
  <property fmtid="{D5CDD505-2E9C-101B-9397-08002B2CF9AE}" pid="64" name="x1ye=64">
    <vt:lpwstr>MvDikmuy/CnneCD1peVEr3H9EA4kgcHJFaanX7tVOOIrtMpMyWIBHz2KcXnJO0osvLzQ100i3F02GOUWSRsTFEjz6Q4OK4iSNqIXWtQ1USTS2g/GfzbeKBslXP1jqzmfkrn/h9Xwe8x5mj2uwS64xXNMNcJxAMFUuwsgfFUtXE+g1OiczeuTPjVYFf9xGnOTi10IX2Vtsv6steCplggTk0YwSuSgi5sOBbf3eEDKQriDai7E+PFSGdVu0/0uJlu</vt:lpwstr>
  </property>
  <property fmtid="{D5CDD505-2E9C-101B-9397-08002B2CF9AE}" pid="65" name="x1ye=65">
    <vt:lpwstr>69+I7CIm1aKRFF7jYvGsHXg/KiGENqcDq6Cz6PNqOdQOL6LDbxh/CE4YybTpjYBXFdiYiOyj5XnMRAob3h8Wzltx0UmnpHdWcQm8LPAIk7qYFRBx8F4vASPrepN792w2VlM/qvEwRmK/lpbzE8X4qiFc1+mtYBP7kQ0kZ0L0VVBNFsw97Wt0HFffVhaBfcIeHPPrdNvg6NJ2Rx9lszl8EFaf8K+nMEisovUbTJ6hx5CEWkA35+stlJrA4Qqi4Ji</vt:lpwstr>
  </property>
  <property fmtid="{D5CDD505-2E9C-101B-9397-08002B2CF9AE}" pid="66" name="x1ye=66">
    <vt:lpwstr>WHc+/L5jbc3/KHS+oeNW2Ka5S0rS3JDZo6XYE5iqQBo/qoHG/Tr5q9FLz2Gpeoehzcvb9gdcpvcOfCDxTcHYMQrV73gB64hdo5/e/XEpI3QZegh1G1XWA7AwoEFykN9n84YWRC0Yqk/xxuvbWO/sfjgkTlmcHJSP2w/CJzvfHO+2r2dilQapNhlFJEHeipvfSvgrNWdxUKwugDUeAEiltAcHfrcAvuPP3l9PkS2Mz8s9YOUEReRfkTp/eWNzQmp</vt:lpwstr>
  </property>
  <property fmtid="{D5CDD505-2E9C-101B-9397-08002B2CF9AE}" pid="67" name="x1ye=67">
    <vt:lpwstr>2tVdUj69cgPiqnwq/p6KlQKMgq4liYbSRCufxwxeyYxohfGPiJsxU15iWTj5oeBcYfEZ+27zD2nKnvu2ZyrUzda/fNoFFoQGK5wOwr1Wi9N0XBONL6/pUBBrdKikUPwST8OTTNkIGcoctirIS5ksb+H+lG+GN0TISlQ8P4BBzkInkuN9yn5aoHzMtVqP78+NImJli+hZFLaOkVLXmTg4KZgVD6sCS9AIF74cxvU2zIV0TGVKd0wliHjm45WuZ/q</vt:lpwstr>
  </property>
  <property fmtid="{D5CDD505-2E9C-101B-9397-08002B2CF9AE}" pid="68" name="x1ye=68">
    <vt:lpwstr>R0HnBkCgrQ9YWIdQ273Wv/3TE4hs3dMTiGNhXJ4Y7nEHbjYKBwH0bVxTacZTsq/TIwMkGIngjRSpKEMMoB7z/dFSSvzadpFcFtcq/a5HvDZq3fFFg/JQpbC5O4CKTSlVseZ1h5wnnDsfZl1Qp9WEp9H7HlKoNN0DIYP4A0xA3HqhJM751SuZTaNkHkineGaLGcqltAAiKwqUtXl3TqG0/igzDqbzFRGsXd5fZ9Is5LEE4tW0z/hFGSzEfHZCF5i</vt:lpwstr>
  </property>
  <property fmtid="{D5CDD505-2E9C-101B-9397-08002B2CF9AE}" pid="69" name="x1ye=69">
    <vt:lpwstr>tKF7jROI0MiZIhwrSncRiPh9W44n8+x2Ohd0jcWhN2SSXLla+t50t8jjw6V5Nkt+C72AbumOBH4mkVlL/EaTiS759roju2xlPV9YpYQAyZY1A4bHA4kX0fO3uRkel4bItD6JnzZL25aVTGX4hx9vI0/jT1mYcLMDxGMcXPYYKnQTJAwgMUlGBT4+IIwSNMdTX4IPheaR4a5haI/rKCh1M2HByUJLe3Cv66Bglk3c0egX6QCeoZrSLHp4BzEQ6VS</vt:lpwstr>
  </property>
  <property fmtid="{D5CDD505-2E9C-101B-9397-08002B2CF9AE}" pid="70" name="x1ye=7">
    <vt:lpwstr>M1xAvbCn+xWjK0pTcvg4Zf51mXDhi1XNIvGlZO6nnf8xiY11gA39tFE0eO0fXjFEQr4O5oXjH+loxyfGSuyqOpo+1264Qkpz+so+02ikpx9pApyvInwbXArvcRq2BlsL5LX5lbbHbS/KlTKnHIrehrstUSCFENn5DyyGo5POkfs2aH05luKPxl9UQtW7QIyUhRuCSBvZt4XcWBeHlydEQQzJdzwkgMaxhZMLmUMzZ46yjJVL70eyYgHRAaD8l/A</vt:lpwstr>
  </property>
  <property fmtid="{D5CDD505-2E9C-101B-9397-08002B2CF9AE}" pid="71" name="x1ye=70">
    <vt:lpwstr>8j/xNfvjdHa+GLTrhzz48SjthO6XZAT2XIyg5flL0jy1bamnueFs2JWqNzCmYxfNbIxTbpiiMyPv8ATr5uM2j1AnjcRU6sKm5AtkijEzW7eDV3xHUsJUCQFpxr30xidkKfGU2IXdVJT7y10etrQhSGzEDgOi0F4MJWQjrRhkleWt9JtjgXU98hUe3SeqlrdM3ES/zh367AF14Vhm8x7cR+Al+2QOoXkCveT92Ng4mvEj+t6CRgJ8KcKOpJguQ5m</vt:lpwstr>
  </property>
  <property fmtid="{D5CDD505-2E9C-101B-9397-08002B2CF9AE}" pid="72" name="x1ye=71">
    <vt:lpwstr>wYFitIzQI6ws92rCr4/N7Wm91OeGmX8thgnDwcn+HEWd66MO822Ge5syOc7ct/ucAiY6C196y929EqqnMbe9lCVVHZecPKSfKKA4CDoyY/j4tSoe5GDMd6U6HzOqX07CjZK8dz86drrl+jxza/N4VRIk65WHNEK0cEb8uAlRU8B7es7ulS6CakLl7lJYkamEpVgDcDxen2iLaD1BzKQumPQt8G+ss6lLp5VBSmGbNpH78ore5tu0CVK8pfXemB2</vt:lpwstr>
  </property>
  <property fmtid="{D5CDD505-2E9C-101B-9397-08002B2CF9AE}" pid="73" name="x1ye=72">
    <vt:lpwstr>Az8Ixcc32lC+AtqoUnsC2egMbjXxwGdFT1IXL7KhFhRTbncpgPrsQ8p0NQmolkpNmJHgnQAhckx9GQriM2r3JpXf7N+HdwDbC81P8fKJkpRTblDSp27ygOHcSonRluuhNSc6Wx8K9TPqAmcO6rpPdmc48cp8b2eOTOQSKmp+ikBAAmpIC1gYP94vUwpBCrIWM1hC3ddqQuyx04kmzltFIBFDBe8MkNmu29G2djsAiWT0ZLSHSkl+T1xvSadAKdX</vt:lpwstr>
  </property>
  <property fmtid="{D5CDD505-2E9C-101B-9397-08002B2CF9AE}" pid="74" name="x1ye=73">
    <vt:lpwstr>MDC3vart085P1oH5+cZOscDpH6GQ0YsBrSYtTfKHqUsy5LYcyNtxVwvInvDj1eanZNGg3sWfrCifE2xPjUOP1BjlDbFJ3bYhw/jsVmqpaHEzcJSlUoJ5IxIqpjZNY3XyS2h+YG9VtT+wL3JxWCa37327yATViMR6Z1WCqpcL0+wolkpKgw624GUy1Snp2MLM7vdbF3kTlWFrFot7MiuxOoQ2RKzHnOgp0MeBDAOaswNBLK8+clAmZAEelrWzLfE</vt:lpwstr>
  </property>
  <property fmtid="{D5CDD505-2E9C-101B-9397-08002B2CF9AE}" pid="75" name="x1ye=74">
    <vt:lpwstr>Podt6kzLSR1jHLJBilcGh6BfPArA+oXYogsyspcYGnGw0ylBXFPjookfEsLOCtXLunt0RNK3CS2puA7Afhg2LDNCJlc52nPnQF0Tsb9TEqoIjFxVJVFHFoOjGm5vIE0C62c0qong9/L5IDi2PHV4boDXepkdir+htI190HHC8Fb6VnA2ZtsJwPvD2mFJ+X8hsE2vZ9cKAJ9wpb6JzQ9bzDgGMrl6fk3fMe2L2GwbhQ5jrj/lowHWlItZexTzckZ</vt:lpwstr>
  </property>
  <property fmtid="{D5CDD505-2E9C-101B-9397-08002B2CF9AE}" pid="76" name="x1ye=75">
    <vt:lpwstr>/8z1WkSpNjDMJUrONd3j9W4tQEVfdL+IZD1pV73u8u2SojzoY65yCfc38VRElln8BkE+kC1SdyEiJwMTmV8UyuhAB0EkrfrVRQtlsp5i4ZXsP74FhebzwMGgOVesmQm2526342nw80HGo453O10C5+ennM2pzTiQT2iplurvH5tIjKiwZj5WJvQaCrJ1KWetPKykvs04Ei6x40YTlhY1g7DAVOPTAz1MdxUpXltN7aueinbrdsgKp245wKxvOri</vt:lpwstr>
  </property>
  <property fmtid="{D5CDD505-2E9C-101B-9397-08002B2CF9AE}" pid="77" name="x1ye=76">
    <vt:lpwstr>dtAC9pMZDpqzss2T8fB2ACdiz3mywqgV3eGogkmkIm5bwWweW/OBGhS6/yJq5PYMwy9vDLdnWpKfMKg29ZSHqqgwM7LrSTO8VzybRX+qKvET2dwPYH0CmIpRdtZcaefHCgkwwLmBV0IHwZvYfeCNQsAzmaKJz+dzA2I1agp1uD/k1u26kjs4RmecmGFixMR8LpgaWa6VFzgsdo9wmSHgJWzgUirb85/9UKef6v42xkOM7Wsyh45gZJcz5GQuojg</vt:lpwstr>
  </property>
  <property fmtid="{D5CDD505-2E9C-101B-9397-08002B2CF9AE}" pid="78" name="x1ye=77">
    <vt:lpwstr>utrprQjnZzdc1q7tTzm0LZxQPHINjPOKNKQnwuWU+cb6mIY/wZAc7lp86qyWXDQAWgQje0B2xOEyS7TazyP69wNPpGHoDOYd7Jw291bdkUcKWP8fp0xYWX90k/r2OAnQFGo0vq+WApVz5Dn2nPiOzmj07999ied9fsYg5UmbL58TSB8GBUQKpnBYvMYDN7137BeHGVhDZj+GWC5OxZFcXFvC1G4PYqSkyQK0uvUqHQA4lz1xkCxL5KeBMxhZKix</vt:lpwstr>
  </property>
  <property fmtid="{D5CDD505-2E9C-101B-9397-08002B2CF9AE}" pid="79" name="x1ye=78">
    <vt:lpwstr>48JT/A8MxfK21fmQPHjvJEA6hOxIDgMdB/AwU9SvnyyNx2yWQaXgktPWF9A42VPQZqjhYoxTIO2KyrZtb7PNJgaWuLnbbN9qyefvKe9IzPT43o0EFDUUsLiDyq3iJSDrZ0/pN84TH59Kc9xIvb704xJSB6DpB4B94Rta2StBZM0/WeZofn1XoSXShadwfYF6tuyLLabIcpjHX0eTh6PHWZbCERrXA0HsL2pqfoTYxAJX8WrbbdruvFOOsV+72wU</vt:lpwstr>
  </property>
  <property fmtid="{D5CDD505-2E9C-101B-9397-08002B2CF9AE}" pid="80" name="x1ye=79">
    <vt:lpwstr>mCwTnE7kFiO9Js7yxmPe75pp+Wz4ZEHB+L9Yvq+LqiRwH2MHbtoALi9ZwH2T7w42zFhb8wkdrxY4fb5ut+7WWdwVgoVXPfGmx1ZHISfm+k0n3/3MenDmjPRkar0c76kFfr83SMTcTpegFLy0nJ5ClFfKyKSStyKGbWo1iDTZaTB2kiIJNeVu/7gnwX6NoDYQP5Y9jvjRu90Zmhz86FGZNU9we1HPCKjDA9XNcAsObhS8ufhEDT3JdHRuhLluMVI</vt:lpwstr>
  </property>
  <property fmtid="{D5CDD505-2E9C-101B-9397-08002B2CF9AE}" pid="81" name="x1ye=8">
    <vt:lpwstr>sMNSGMv0mwcQJgcNfXoP5dhCaTf1LUrFSdqye/FQXEK9Vq6xenEMT87eG0XoRqzURV3QGbJPYnrGInjtU4CJI3w6eStC6o5u3kvGQK09YIh2/bBSJt6dDkNybz8BwXxTTZtVdI2Ss+/A7Fdp/yf1c6cGUlT5xfnaKihKd2rqrJizPNaGJBhwzJ/A8qJBEXJlAUIIYyZS6WNHnWFRBinUey5zplERekAcVL+pOvZuoyOSlpVeddNi/Jk9ili0lnm</vt:lpwstr>
  </property>
  <property fmtid="{D5CDD505-2E9C-101B-9397-08002B2CF9AE}" pid="82" name="x1ye=80">
    <vt:lpwstr>UYsXOxEA++Ca8K6Myceg6S+Co/haRkl3Z5V5I2Js4YXOifpTrNVwzz0vmysa+8Qo4wXsRqXAgcpv9736XlV0AK9JfoHddeLGCEtqi1IzduXYj/3+LOuhV1h32ePWkhLZdf+ELpl/G2wAPpoYb4+qBTeLuWFpAhoOFltJfxQItysNWqlglgS1oRuJTmcLYNDdfP2cKBnxU1wpWEDDoE0VVxT3cAvkyuGqZbmsIMBn6tO1J9rfD1APM2nOTVTPNUj</vt:lpwstr>
  </property>
  <property fmtid="{D5CDD505-2E9C-101B-9397-08002B2CF9AE}" pid="83" name="x1ye=81">
    <vt:lpwstr>hbFOVOAAiHIOrU06zOO+l2pRNi3vfn8Wijs9gwYfLmI9yPIHN5o9i27Ko+unHchXTJg1pIWO6CZTM+Kn+dW2QkBY5mctbLgmfYKdBDvCfo664FLDdrJLvwv6EvrWztkUshlwD6S78PVta4Ujkujp6ogvQiMmuJ9RYC18zal1u3TOLpJcOSKMYwql7xBbJZAPQlg++qj/AaJiXqZAlHKa0V5MveOcZiTbp7doP85V8EtdB7jsFXVOqlvZREKvzFF</vt:lpwstr>
  </property>
  <property fmtid="{D5CDD505-2E9C-101B-9397-08002B2CF9AE}" pid="84" name="x1ye=82">
    <vt:lpwstr>OYuB+Spdpjbgml5EB0aLX/QmPnHY8EIgjAUp/N73x/67NtpbTwLhtW8iudM941X/SBrZy1qKNAmxDR7cO3JAEp+UrtkAr8V4skYgZfwIRvNNv2n+kTA7ya6KK5QQV1D77zTrKT9YmcydcIqPsR06mMdwL94Q6oC8Ew++0jJzIkFSPwW3KnT75TvtqILKnN0PsqIfgcfyhGmnNNxOs/45cgD3B/uJJttEtVlbJzTbydwJaD2TcwPe2ZyiVSqu6zU</vt:lpwstr>
  </property>
  <property fmtid="{D5CDD505-2E9C-101B-9397-08002B2CF9AE}" pid="85" name="x1ye=83">
    <vt:lpwstr>T/lYUs4KgD6u2JMYqQt/O3lSAPKyASE8rObVydfjBWBkJhNvGH8notCR1xo3yJ7ALmXga1IJmn1kAMo3njP0sFOGV1UrdlrBSx+pwhB+zv8Zt/NElxZsQ95HyEUVNmXUDn2NcjW18SIa96rR/tjpg5KYtv7JNOS8tHdB5Hojx1fGqApZiLt1q8qJGY0Mx1sMKGp0apqUqCWjk2Qep2rscwwV+NCbP54NprLg6s2UBcTmzo7v1955Jk1n1YhTIkg</vt:lpwstr>
  </property>
  <property fmtid="{D5CDD505-2E9C-101B-9397-08002B2CF9AE}" pid="86" name="x1ye=84">
    <vt:lpwstr>q1kk4nn6JzUZsLbdBufxh3os1rh337CTsPJHsovZXF4mIJiYqud0v0vHA9N+RPNdSc/r3Y8wZyCPlbXhKqKb3zX5mWG4MWveNK1SoNS+fGlFNBjrJ6S1H3DLdccW4A/33oFP+JalYUIuuxw+PlUna353G6Kdjnkqbs/foYeyqfrLaGoCz2384l5FfN3m+8L22j3H98pRX75eZdRGRhs/F7DHv4WUerGs3DtYovSHaP5SWZmBCpQFZxSYi0cHWpN</vt:lpwstr>
  </property>
  <property fmtid="{D5CDD505-2E9C-101B-9397-08002B2CF9AE}" pid="87" name="x1ye=85">
    <vt:lpwstr>Rb5PP31P+dRcMkdZqu0oyM10lR03n0pot92o468HKgs0LI96sx3EOzViHgbB8xxRRgfd6l0IkbPwMIwF5ANwpZX5D6ceQvoejd0hfkX8PIjLOviyIeZu8rpDm3Zl8kGWqa5No5U21mx+w3tuaSMV9LGM+X/+saFan1dv/SQkhKzSX2ohdjYlaClmKOema2idmdni7krE3/iTZysonHeFeMNzJ92exkY52kTSA7vfAkFxUhhgP+P0usKw+/TtNPZ</vt:lpwstr>
  </property>
  <property fmtid="{D5CDD505-2E9C-101B-9397-08002B2CF9AE}" pid="88" name="x1ye=86">
    <vt:lpwstr>QPftD6JGjd9Df4pVaOu9qPg0CqDzJgsuHp2tbVkzkWS7hNpiPiKkT6oGbiD5OmvWuS6GaH6tgVjQ5OKncsl9xWy+dlEXySC3N4PSuK2SjCWwG3K/e+/u/AGE/soiXoz4QwgB8ZF7dA/NRrbMi91v2L68gy2+YZMq4wrDRemb3fjcJ3myq3ntmDqz2P5DDniSKgVHs5Ug0f8UPoe8onTCDxI4CS/o1GzEvfqzpEiST01ynNcxBjc9OOm7bh37/9n</vt:lpwstr>
  </property>
  <property fmtid="{D5CDD505-2E9C-101B-9397-08002B2CF9AE}" pid="89" name="x1ye=87">
    <vt:lpwstr>OZZExeSMfd1ugpUv5TLn2tyoWWH3oaqX2yV6DukVL4g4WEH96By6AX1fB1jMLxG7/J6A/XQfI9BfGiLB9VdZiCyvMtMSax+2TzoJQmBIHwbi3IU1mPqsl7Ff2WL9YjT2n9ljdq2MkfhCAEHgvvwgCK2RHePRCEU8smMebLHfvafAJCA9PjIKJ/i3iQdRORr7CGU0gogx+eu4tcejiAJGT0DC4WaOcsLY6RDEsCJhBFnKYcxKURYXyKEH5Ry+4Vf</vt:lpwstr>
  </property>
  <property fmtid="{D5CDD505-2E9C-101B-9397-08002B2CF9AE}" pid="90" name="x1ye=88">
    <vt:lpwstr>1q6no1x+r65MOs8R/kL7k5JzRhT5koLOZ/m85hh9bmkRY+/h/Zspy3ADGupH1oLVQaRYSKPZ24VVO0Fh+8GVmeBgMBUkmk8YZe0PdLZ0xT5Lcn4315RW9msJZpAgCC9yliz/qoiIUB4FZpRaAKoUe+cHYlOSXKr3Ncrip18Wv9JG3v4kpKLXzae3UiDW4h0Cx2x+/EbiTK4mhGk0m4Qhll9cJjTsrPiejyaSNvQyp53cwFg8+2WeO8DABpyigNm</vt:lpwstr>
  </property>
  <property fmtid="{D5CDD505-2E9C-101B-9397-08002B2CF9AE}" pid="91" name="x1ye=89">
    <vt:lpwstr>kD/UlKoLtll3YO3c28xVWRHcjYwXl60kFOa5vgY/aaNxgIqLUrHo2xxt5yEH4m+LgGNZwLMj8AV7havHNHGp+DFGBlwZw9qG6gMCrsYIVmVtdolU+xEIrr05KyC/Lj4fOXcgC/fDUYKly8fXmUIof66ZsAIZqKB8ubnhPacAmZqFimYeXZs/jFyu49Mm8Yde98YwTfOIDdBA2m8lrndzasief6/fC01dY6xn8MIvh2z4HrDsIpOh90DciikHYfb</vt:lpwstr>
  </property>
  <property fmtid="{D5CDD505-2E9C-101B-9397-08002B2CF9AE}" pid="92" name="x1ye=9">
    <vt:lpwstr>5dNDEvuB/XGPzyaauPSYV/qtWytXOVlLdoymp3xoAUGNkdwmqiFkK9vkAvS4pDpG5h9Xwmgz9Il0ycTcosb2SREfrZAD0W6PjSkMfkKUhkNW9riH/O8P1O7Hp5sLfDK/rN6HOgo9Q5mVm3aJLYGoxzckwMPWt5nYjDG0oGy4EOEVD849u7ysiXLnJt1dg7AheunFjABL95Q1yCIiLb7C2Hs/Y0LNWYYaSHpshT85awlm8QBM+tL62+THoibYD/X</vt:lpwstr>
  </property>
  <property fmtid="{D5CDD505-2E9C-101B-9397-08002B2CF9AE}" pid="93" name="x1ye=90">
    <vt:lpwstr>XDjpom5V0o9hHJv/5efhKyciZ9YWP4bUJCCLJhjIVrUe9npzJZLtW4qi9nIN/IBREHd730uHlygB3WKcx3qshLp7ysC6ZiY1t0KtY6VbcQbNE/1njzm2jX0c8QC8Ga/bNau0NuBISL/Jz7KswoqzN3V9MnkhOFrKs2jJb0ksta25xPBgaoscve/vvT0oJ30AESF3H9yE4zgSPgYE/xhIl69canDxXuNBC9miU1LVWDlH2NADu2wQlENCfXdda8N</vt:lpwstr>
  </property>
  <property fmtid="{D5CDD505-2E9C-101B-9397-08002B2CF9AE}" pid="94" name="x1ye=91">
    <vt:lpwstr>LFb+OGbNx5y27O5s2vgLnFi6kIj2XZxOqJxoqW8lEBtFYxqAZTj4VV2BVo2hi3dozV17XrmO/6gCNeKExKLZN8NAUOedlyc6oALz2XfZYn6HeI19+tV4fs9f7fVQwRRVuitLUu6W47xw784bndiutgBNfQtoTkr/ygiRlcl1F+CkV/bE1xN5eJyx4feLa6dJMLYI4imqysTG7bGbLdHedad4ZKqr+JfgH6FF/WVj8HpV1tOzLE4fIBZkSXTL35k</vt:lpwstr>
  </property>
  <property fmtid="{D5CDD505-2E9C-101B-9397-08002B2CF9AE}" pid="95" name="x1ye=92">
    <vt:lpwstr>w9G1CquwPYRnOXGAeKRJLXUtKmnK+vYrP1Y9H60ahOoeQnK7QqwrvWpTBjGIM36GO/NlPnceIXoVbVEL+DMMItLn8jV+kJCj8Ay2k4VbPJhy10sC3aKDejGQdNKd+xVyfTaYNx51TZW5XEO8yb4hkhN+UETY7naSghrPNyXtw6kR3fMjkGNgxyGGfjVkFBF+NlrMjnWS/MDoPMKOR4dJGfbl9k3CknApBlsHJ1JGUeJO3Hgbi4DPgc6JMqiM2kE</vt:lpwstr>
  </property>
  <property fmtid="{D5CDD505-2E9C-101B-9397-08002B2CF9AE}" pid="96" name="x1ye=93">
    <vt:lpwstr>wVnOpqrDZdQdmVJCxMwTNBhgKUi+64M3wQ/I9t1c67Hzx6NPgSDSSBXlYexgAeaalYw1y1iiBMD7u9EoowYITqhnLIAi06feLqzevUjVG9SQAzK/eIOf+91cnk1E4tgtOcJfb8YupmiIIcC+f6neimSbIlKCpLvghOomAKudAX4KbJ/r2xPjzC8Ip+TJM2X6Tp8PF1DJCvdyDX1/RH5RS920kUsCk7nzj5eM62DQP622EMaZV6AmNHkaod63N0M</vt:lpwstr>
  </property>
  <property fmtid="{D5CDD505-2E9C-101B-9397-08002B2CF9AE}" pid="97" name="x1ye=94">
    <vt:lpwstr>azW4ZhSZlgfo2u/cBI1JEUiHGNR40p/pjAoJPpprTB0TcqIX13YyrFFz/+npIYHVz1EJpbnbu6bYz6fmb110CP0E74JdP3WwNse1bPB2oSdVM57ACIrYUyyGgoQ+VU8IDPT0/4X31LAoKwbnl3wLI1oizaDMafP/U70IQMQDLDrS17TIaA5sW+xq45mULdSNrUKT6LVquPZNay7fn2XrIaJyhBSSwyOEc52KdrsyxVpE9Hc3SkaMTodkgJpXX9w</vt:lpwstr>
  </property>
  <property fmtid="{D5CDD505-2E9C-101B-9397-08002B2CF9AE}" pid="98" name="x1ye=95">
    <vt:lpwstr>Z61LnRzGl3Ptqg/pqbFYwxcTaz26t+//y3sZGm4XQAA</vt:lpwstr>
  </property>
</Properties>
</file>